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3F6897A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14F96B89" w:rsidR="001903D7" w:rsidRPr="007673FA" w:rsidRDefault="00AA0AF4" w:rsidP="0008397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08397E">
              <w:rPr>
                <w:rFonts w:ascii="Verdana" w:hAnsi="Verdana" w:cs="Arial"/>
                <w:sz w:val="20"/>
                <w:lang w:val="en-GB"/>
              </w:rPr>
              <w:t>24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08397E"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3"/>
        <w:gridCol w:w="2169"/>
        <w:gridCol w:w="2228"/>
        <w:gridCol w:w="220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3272C995" w14:textId="77777777" w:rsidR="00116FBB" w:rsidRDefault="0008397E" w:rsidP="0008397E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Latvia University of Life Sciences</w:t>
            </w:r>
          </w:p>
          <w:p w14:paraId="56E939E9" w14:textId="31339535" w:rsidR="0008397E" w:rsidRPr="005E466D" w:rsidRDefault="0008397E" w:rsidP="0008397E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Latvijas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Biozinātņu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tehnoloģiju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universitāte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8454C6A" w:rsidR="007967A9" w:rsidRPr="005E466D" w:rsidRDefault="0008397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LV JELGAVA01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EC9A3D0" w14:textId="77777777" w:rsidR="007967A9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</w:t>
            </w:r>
          </w:p>
          <w:p w14:paraId="00C6E075" w14:textId="77777777" w:rsid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Cooperation </w:t>
            </w:r>
          </w:p>
          <w:p w14:paraId="56E939F0" w14:textId="1AC7AF42" w:rsidR="0008397E" w:rsidRPr="005E466D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Centre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A3944A1" w14:textId="77777777" w:rsidR="007967A9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2, Jelgava</w:t>
            </w:r>
          </w:p>
          <w:p w14:paraId="56E939F3" w14:textId="1ED5B9B9" w:rsidR="0008397E" w:rsidRPr="005E466D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LV 3001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08397E">
            <w:pPr>
              <w:shd w:val="clear" w:color="auto" w:fill="FFFFFF"/>
              <w:spacing w:after="100" w:afterAutospacing="1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181ABAAC" w:rsidR="007967A9" w:rsidRPr="005E466D" w:rsidRDefault="0008397E" w:rsidP="0008397E">
            <w:pPr>
              <w:shd w:val="clear" w:color="auto" w:fill="FFFFFF"/>
              <w:spacing w:after="100" w:afterAutospacing="1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Latvia/ LV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9B834B1" w14:textId="77777777" w:rsidR="007967A9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Zinaida Jurševska</w:t>
            </w:r>
          </w:p>
          <w:p w14:paraId="56E939F8" w14:textId="17BE3462" w:rsidR="0008397E" w:rsidRP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8397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Erasmus+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106318B" w14:textId="29C4B899" w:rsidR="007967A9" w:rsidRP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u w:val="single"/>
                <w:lang w:val="fr-BE"/>
              </w:rPr>
            </w:pPr>
            <w:r>
              <w:rPr>
                <w:rFonts w:ascii="Verdana" w:hAnsi="Verdana" w:cs="Arial"/>
                <w:sz w:val="20"/>
                <w:u w:val="single"/>
                <w:lang w:val="fr-BE"/>
              </w:rPr>
              <w:t>erasmus@lbtu.lv</w:t>
            </w:r>
          </w:p>
          <w:p w14:paraId="56E939FB" w14:textId="7A8BCA5B" w:rsidR="0008397E" w:rsidRPr="0008397E" w:rsidRDefault="0008397E" w:rsidP="0008397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08397E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Tel : +37163005604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E018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5E018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5A481AA3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B76B38" w:rsidRPr="009F5B61" w14:paraId="18DCDDE7" w14:textId="77777777" w:rsidTr="00B76B38">
        <w:trPr>
          <w:trHeight w:val="314"/>
        </w:trPr>
        <w:tc>
          <w:tcPr>
            <w:tcW w:w="2203" w:type="dxa"/>
            <w:shd w:val="clear" w:color="auto" w:fill="FFFFFF"/>
          </w:tcPr>
          <w:p w14:paraId="75DDC36C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69" w:type="dxa"/>
            <w:gridSpan w:val="3"/>
            <w:shd w:val="clear" w:color="auto" w:fill="FFFFFF"/>
          </w:tcPr>
          <w:p w14:paraId="0A0910F9" w14:textId="458BEE6C" w:rsidR="00B76B38" w:rsidRPr="005E466D" w:rsidRDefault="00B76B38" w:rsidP="00E33213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76B38" w:rsidRPr="005E466D" w14:paraId="00D8197C" w14:textId="77777777" w:rsidTr="00B76B38">
        <w:trPr>
          <w:trHeight w:val="314"/>
        </w:trPr>
        <w:tc>
          <w:tcPr>
            <w:tcW w:w="2203" w:type="dxa"/>
            <w:shd w:val="clear" w:color="auto" w:fill="FFFFFF"/>
          </w:tcPr>
          <w:p w14:paraId="6C39984B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89469FB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0B2C262" w14:textId="77777777" w:rsidR="00B76B38" w:rsidRPr="005E466D" w:rsidRDefault="00B76B38" w:rsidP="00E3321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14D821B7" w14:textId="27FF3CF3" w:rsidR="00B76B38" w:rsidRPr="005E466D" w:rsidRDefault="00B76B38" w:rsidP="00E3321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292238D" w14:textId="77777777" w:rsidR="00B76B38" w:rsidRDefault="00B76B38" w:rsidP="00E33213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7B6AA94B" w14:textId="77777777" w:rsidR="00B76B38" w:rsidRPr="005E466D" w:rsidRDefault="00B76B38" w:rsidP="00E33213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1BB16E10" w14:textId="384D0B23" w:rsidR="00B76B38" w:rsidRPr="005E466D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76B38" w:rsidRPr="005E466D" w14:paraId="074E94AC" w14:textId="77777777" w:rsidTr="00B76B38">
        <w:trPr>
          <w:trHeight w:val="472"/>
        </w:trPr>
        <w:tc>
          <w:tcPr>
            <w:tcW w:w="2203" w:type="dxa"/>
            <w:shd w:val="clear" w:color="auto" w:fill="FFFFFF"/>
          </w:tcPr>
          <w:p w14:paraId="7D5649F7" w14:textId="77777777" w:rsidR="00B76B38" w:rsidRPr="005E466D" w:rsidRDefault="00B76B38" w:rsidP="00E3321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78DFFF3C" w14:textId="1B4784FF" w:rsidR="00B76B38" w:rsidRPr="005E466D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44F8653" w14:textId="77777777" w:rsidR="00B76B38" w:rsidRPr="005E466D" w:rsidRDefault="00B76B38" w:rsidP="00E33213">
            <w:pPr>
              <w:shd w:val="clear" w:color="auto" w:fill="FFFFFF"/>
              <w:spacing w:after="100" w:afterAutospacing="1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186" w:type="dxa"/>
            <w:shd w:val="clear" w:color="auto" w:fill="FFFFFF"/>
          </w:tcPr>
          <w:p w14:paraId="39E0FCCA" w14:textId="55AD12CC" w:rsidR="00B76B38" w:rsidRPr="005E466D" w:rsidRDefault="00B76B38" w:rsidP="00E33213">
            <w:pPr>
              <w:shd w:val="clear" w:color="auto" w:fill="FFFFFF"/>
              <w:spacing w:after="100" w:afterAutospacing="1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B76B38" w:rsidRPr="005E466D" w14:paraId="2F935A34" w14:textId="77777777" w:rsidTr="00B76B38">
        <w:trPr>
          <w:trHeight w:val="811"/>
        </w:trPr>
        <w:tc>
          <w:tcPr>
            <w:tcW w:w="2203" w:type="dxa"/>
            <w:shd w:val="clear" w:color="auto" w:fill="FFFFFF"/>
          </w:tcPr>
          <w:p w14:paraId="6CAA424E" w14:textId="77777777" w:rsidR="00B76B38" w:rsidRPr="005E466D" w:rsidRDefault="00B76B38" w:rsidP="00E3321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55" w:type="dxa"/>
            <w:shd w:val="clear" w:color="auto" w:fill="FFFFFF"/>
          </w:tcPr>
          <w:p w14:paraId="5BBBCEAE" w14:textId="1E4F185E" w:rsidR="00B76B38" w:rsidRPr="0008397E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EF4CD2A" w14:textId="77777777" w:rsidR="00B76B38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206FA9F0" w14:textId="77777777" w:rsidR="00B76B38" w:rsidRPr="00C17AB2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86" w:type="dxa"/>
            <w:shd w:val="clear" w:color="auto" w:fill="FFFFFF"/>
          </w:tcPr>
          <w:p w14:paraId="364C7E3A" w14:textId="1A247145" w:rsidR="00B76B38" w:rsidRPr="0008397E" w:rsidRDefault="00B76B38" w:rsidP="00E3321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bookmarkStart w:id="0" w:name="_GoBack"/>
      <w:bookmarkEnd w:id="0"/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08397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CE9E6" w14:textId="77777777" w:rsidR="005E018B" w:rsidRDefault="005E018B">
      <w:r>
        <w:separator/>
      </w:r>
    </w:p>
  </w:endnote>
  <w:endnote w:type="continuationSeparator" w:id="0">
    <w:p w14:paraId="532FD60A" w14:textId="77777777" w:rsidR="005E018B" w:rsidRDefault="005E018B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49513965" w14:textId="77777777" w:rsidR="00B76B38" w:rsidRPr="002F549E" w:rsidRDefault="00B76B38" w:rsidP="00B76B3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4C13C22A" w14:textId="77777777" w:rsidR="00B76B38" w:rsidRPr="002F549E" w:rsidRDefault="00B76B38" w:rsidP="00B76B3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F53955D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B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576FF" w14:textId="77777777" w:rsidR="005E018B" w:rsidRDefault="005E018B">
      <w:r>
        <w:separator/>
      </w:r>
    </w:p>
  </w:footnote>
  <w:footnote w:type="continuationSeparator" w:id="0">
    <w:p w14:paraId="7AB22A91" w14:textId="77777777" w:rsidR="005E018B" w:rsidRDefault="005E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  <w:gridCol w:w="1252"/>
    </w:tblGrid>
    <w:tr w:rsidR="00427B49" w:rsidRPr="00EF257B" w14:paraId="56E93A5C" w14:textId="77777777" w:rsidTr="00427B49">
      <w:trPr>
        <w:trHeight w:val="823"/>
      </w:trPr>
      <w:tc>
        <w:tcPr>
          <w:tcW w:w="7135" w:type="dxa"/>
          <w:vAlign w:val="center"/>
        </w:tcPr>
        <w:p w14:paraId="56E93A5A" w14:textId="1843447B" w:rsidR="00427B49" w:rsidRPr="00AD66BB" w:rsidRDefault="00427B49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</w:t>
          </w:r>
        </w:p>
      </w:tc>
      <w:tc>
        <w:tcPr>
          <w:tcW w:w="1252" w:type="dxa"/>
        </w:tcPr>
        <w:p w14:paraId="704ADB32" w14:textId="77777777" w:rsidR="00427B49" w:rsidRPr="00967BFC" w:rsidRDefault="00427B49" w:rsidP="00C05937">
          <w:pPr>
            <w:pStyle w:val="ZDGName"/>
            <w:rPr>
              <w:lang w:val="en-GB"/>
            </w:rPr>
          </w:pPr>
        </w:p>
      </w:tc>
      <w:tc>
        <w:tcPr>
          <w:tcW w:w="1252" w:type="dxa"/>
        </w:tcPr>
        <w:p w14:paraId="56E93A5B" w14:textId="052B7C43" w:rsidR="00427B49" w:rsidRPr="00967BFC" w:rsidRDefault="00427B49" w:rsidP="00C05937">
          <w:pPr>
            <w:pStyle w:val="ZDGName"/>
            <w:rPr>
              <w:lang w:val="en-GB"/>
            </w:rPr>
          </w:pPr>
        </w:p>
      </w:tc>
    </w:tr>
  </w:tbl>
  <w:p w14:paraId="56E93A5D" w14:textId="11C5D245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4A7E0594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397E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5A2D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A90"/>
    <w:rsid w:val="00422BC5"/>
    <w:rsid w:val="00425C86"/>
    <w:rsid w:val="004268DD"/>
    <w:rsid w:val="00427B49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2503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018B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6897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0F2B"/>
    <w:rsid w:val="008E3B2B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6B38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062A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s://www.iso.org/obp/ui" TargetMode="External"/><Relationship Id="rId1" Type="http://schemas.openxmlformats.org/officeDocument/2006/relationships/hyperlink" Target="https://www.iso.org/obp/ui" TargetMode="External"/><Relationship Id="rId4" Type="http://schemas.openxmlformats.org/officeDocument/2006/relationships/hyperlink" Target="https://ec.europa.eu/eurostat/statistics-explained/index.php?title=International_Standard_Classification_of_Education_%28ISCED%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1891F-15F9-4802-B7CE-4DA6472F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4</Pages>
  <Words>2170</Words>
  <Characters>1237</Characters>
  <Application>Microsoft Office Word</Application>
  <DocSecurity>0</DocSecurity>
  <PresentationFormat>Microsoft Word 11.0</PresentationFormat>
  <Lines>10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3401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Lietotajs</cp:lastModifiedBy>
  <cp:revision>5</cp:revision>
  <cp:lastPrinted>2013-11-06T08:46:00Z</cp:lastPrinted>
  <dcterms:created xsi:type="dcterms:W3CDTF">2024-08-01T13:35:00Z</dcterms:created>
  <dcterms:modified xsi:type="dcterms:W3CDTF">2025-09-18T06:16:00Z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