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r w:rsidR="005A2118">
        <w:rPr>
          <w:rFonts w:ascii="Times New Roman" w:hAnsi="Times New Roman"/>
          <w:sz w:val="24"/>
          <w:szCs w:val="24"/>
        </w:rPr>
        <w:t xml:space="preserve"> sēdē</w:t>
      </w:r>
    </w:p>
    <w:p w:rsidR="00A01ACA" w:rsidRPr="00423D37" w:rsidRDefault="00F82F19" w:rsidP="00A01ACA">
      <w:pPr>
        <w:spacing w:after="0"/>
        <w:jc w:val="right"/>
        <w:rPr>
          <w:rFonts w:ascii="Times New Roman" w:hAnsi="Times New Roman"/>
          <w:color w:val="000000"/>
          <w:sz w:val="24"/>
          <w:szCs w:val="24"/>
        </w:rPr>
      </w:pPr>
      <w:r w:rsidRPr="00423D37">
        <w:rPr>
          <w:rFonts w:ascii="Times New Roman" w:hAnsi="Times New Roman"/>
          <w:color w:val="000000"/>
          <w:sz w:val="24"/>
          <w:szCs w:val="24"/>
        </w:rPr>
        <w:t>2</w:t>
      </w:r>
      <w:r w:rsidR="00620701" w:rsidRPr="00423D37">
        <w:rPr>
          <w:rFonts w:ascii="Times New Roman" w:hAnsi="Times New Roman"/>
          <w:color w:val="000000"/>
          <w:sz w:val="24"/>
          <w:szCs w:val="24"/>
        </w:rPr>
        <w:t>0</w:t>
      </w:r>
      <w:r w:rsidR="00A733A2" w:rsidRPr="00423D37">
        <w:rPr>
          <w:rFonts w:ascii="Times New Roman" w:hAnsi="Times New Roman"/>
          <w:color w:val="000000"/>
          <w:sz w:val="24"/>
          <w:szCs w:val="24"/>
        </w:rPr>
        <w:t>14</w:t>
      </w:r>
      <w:r w:rsidR="001F0CD1" w:rsidRPr="00423D37">
        <w:rPr>
          <w:rFonts w:ascii="Times New Roman" w:hAnsi="Times New Roman"/>
          <w:color w:val="000000"/>
          <w:sz w:val="24"/>
          <w:szCs w:val="24"/>
        </w:rPr>
        <w:t>.gada</w:t>
      </w:r>
      <w:r w:rsidR="006029C7" w:rsidRPr="00423D37">
        <w:rPr>
          <w:rFonts w:ascii="Times New Roman" w:hAnsi="Times New Roman"/>
          <w:color w:val="000000"/>
          <w:sz w:val="24"/>
          <w:szCs w:val="24"/>
        </w:rPr>
        <w:t xml:space="preserve"> </w:t>
      </w:r>
      <w:r w:rsidR="00423D37" w:rsidRPr="00423D37">
        <w:rPr>
          <w:rFonts w:ascii="Times New Roman" w:hAnsi="Times New Roman"/>
          <w:color w:val="000000"/>
          <w:sz w:val="24"/>
          <w:szCs w:val="24"/>
        </w:rPr>
        <w:t>2.oktobrī</w:t>
      </w:r>
    </w:p>
    <w:p w:rsidR="000E6044" w:rsidRPr="005A2118" w:rsidRDefault="000E6044" w:rsidP="000E6044">
      <w:pPr>
        <w:spacing w:after="240"/>
        <w:jc w:val="right"/>
        <w:rPr>
          <w:rFonts w:ascii="Times New Roman" w:hAnsi="Times New Roman"/>
          <w:color w:val="000000"/>
          <w:sz w:val="24"/>
          <w:szCs w:val="24"/>
        </w:rPr>
      </w:pPr>
      <w:r w:rsidRPr="00423D37">
        <w:rPr>
          <w:rFonts w:ascii="Times New Roman" w:hAnsi="Times New Roman"/>
          <w:color w:val="000000"/>
          <w:sz w:val="24"/>
          <w:szCs w:val="24"/>
        </w:rPr>
        <w:t>protokols Nr.</w:t>
      </w:r>
      <w:r w:rsidR="00423D37" w:rsidRPr="00423D37">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9550F9" w:rsidRPr="00433A1F" w:rsidRDefault="009550F9" w:rsidP="009550F9">
      <w:pPr>
        <w:spacing w:after="0"/>
        <w:jc w:val="center"/>
        <w:rPr>
          <w:rFonts w:ascii="Times New Roman" w:hAnsi="Times New Roman"/>
          <w:b/>
          <w:bCs/>
          <w:sz w:val="24"/>
          <w:szCs w:val="24"/>
        </w:rPr>
      </w:pPr>
      <w:r w:rsidRPr="00433A1F">
        <w:rPr>
          <w:rFonts w:ascii="Times New Roman" w:hAnsi="Times New Roman"/>
          <w:b/>
          <w:bCs/>
          <w:sz w:val="24"/>
          <w:szCs w:val="24"/>
        </w:rPr>
        <w:t xml:space="preserve">LLU </w:t>
      </w:r>
      <w:r>
        <w:rPr>
          <w:rFonts w:ascii="Times New Roman" w:hAnsi="Times New Roman"/>
          <w:b/>
          <w:bCs/>
          <w:sz w:val="24"/>
          <w:szCs w:val="24"/>
        </w:rPr>
        <w:t>AAZL būvniecība</w:t>
      </w:r>
      <w:r w:rsidR="00A06CBD">
        <w:rPr>
          <w:rFonts w:ascii="Times New Roman" w:hAnsi="Times New Roman"/>
          <w:b/>
          <w:bCs/>
          <w:sz w:val="24"/>
          <w:szCs w:val="24"/>
        </w:rPr>
        <w:t>s</w:t>
      </w:r>
      <w:r w:rsidRPr="00433A1F">
        <w:rPr>
          <w:rFonts w:ascii="Times New Roman" w:hAnsi="Times New Roman"/>
          <w:b/>
          <w:bCs/>
          <w:sz w:val="24"/>
          <w:szCs w:val="24"/>
        </w:rPr>
        <w:t xml:space="preserve"> un AAZI mācību un pētniecības bāzes </w:t>
      </w:r>
      <w:r>
        <w:rPr>
          <w:rFonts w:ascii="Times New Roman" w:hAnsi="Times New Roman"/>
          <w:b/>
          <w:bCs/>
          <w:sz w:val="24"/>
          <w:szCs w:val="24"/>
        </w:rPr>
        <w:t>rekonstrukcija</w:t>
      </w:r>
      <w:r w:rsidR="0066762B">
        <w:rPr>
          <w:rFonts w:ascii="Times New Roman" w:hAnsi="Times New Roman"/>
          <w:b/>
          <w:bCs/>
          <w:sz w:val="24"/>
          <w:szCs w:val="24"/>
        </w:rPr>
        <w:t>s 3. kārta</w:t>
      </w:r>
    </w:p>
    <w:p w:rsidR="009550F9" w:rsidRPr="00433A1F" w:rsidRDefault="00431A97" w:rsidP="009550F9">
      <w:pPr>
        <w:spacing w:after="0"/>
        <w:jc w:val="center"/>
        <w:rPr>
          <w:rFonts w:ascii="Times New Roman" w:hAnsi="Times New Roman"/>
          <w:b/>
          <w:bCs/>
          <w:sz w:val="24"/>
          <w:szCs w:val="24"/>
        </w:rPr>
      </w:pPr>
      <w:r>
        <w:rPr>
          <w:rFonts w:ascii="Times New Roman" w:hAnsi="Times New Roman"/>
          <w:b/>
          <w:bCs/>
          <w:sz w:val="24"/>
          <w:szCs w:val="24"/>
        </w:rPr>
        <w:t>ERAF līdzfinansētajam</w:t>
      </w:r>
      <w:r w:rsidR="009550F9" w:rsidRPr="00433A1F">
        <w:rPr>
          <w:rFonts w:ascii="Times New Roman" w:hAnsi="Times New Roman"/>
          <w:b/>
          <w:bCs/>
          <w:sz w:val="24"/>
          <w:szCs w:val="24"/>
        </w:rPr>
        <w:t xml:space="preserve"> projekta</w:t>
      </w:r>
      <w:r>
        <w:rPr>
          <w:rFonts w:ascii="Times New Roman" w:hAnsi="Times New Roman"/>
          <w:b/>
          <w:bCs/>
          <w:sz w:val="24"/>
          <w:szCs w:val="24"/>
        </w:rPr>
        <w:t>m</w:t>
      </w:r>
      <w:r w:rsidR="009550F9" w:rsidRPr="00433A1F">
        <w:rPr>
          <w:rFonts w:ascii="Times New Roman" w:hAnsi="Times New Roman"/>
          <w:b/>
          <w:bCs/>
          <w:sz w:val="24"/>
          <w:szCs w:val="24"/>
        </w:rPr>
        <w:t xml:space="preserve"> </w:t>
      </w:r>
    </w:p>
    <w:p w:rsidR="009550F9" w:rsidRPr="00433A1F" w:rsidRDefault="009550F9" w:rsidP="009550F9">
      <w:pPr>
        <w:spacing w:after="0"/>
        <w:jc w:val="center"/>
        <w:rPr>
          <w:rFonts w:ascii="Times New Roman" w:hAnsi="Times New Roman"/>
          <w:b/>
          <w:sz w:val="24"/>
          <w:szCs w:val="24"/>
        </w:rPr>
      </w:pPr>
      <w:r w:rsidRPr="00433A1F">
        <w:rPr>
          <w:rFonts w:ascii="Times New Roman" w:hAnsi="Times New Roman"/>
          <w:b/>
          <w:sz w:val="24"/>
          <w:szCs w:val="24"/>
        </w:rPr>
        <w:t>„Mūsdienīgas zinātnes materiāltehniskās bāzes pilnveide lauksaimniecības resursu izmantošanas un pārtikas va</w:t>
      </w:r>
      <w:r w:rsidR="00431A97">
        <w:rPr>
          <w:rFonts w:ascii="Times New Roman" w:hAnsi="Times New Roman"/>
          <w:b/>
          <w:sz w:val="24"/>
          <w:szCs w:val="24"/>
        </w:rPr>
        <w:t>lsts nozīmes pētniecības centra</w:t>
      </w:r>
      <w:r w:rsidRPr="00433A1F">
        <w:rPr>
          <w:rFonts w:ascii="Times New Roman" w:hAnsi="Times New Roman"/>
          <w:b/>
          <w:sz w:val="24"/>
          <w:szCs w:val="24"/>
        </w:rPr>
        <w:t xml:space="preserve"> ietvaros</w:t>
      </w:r>
      <w:r w:rsidR="00431A97">
        <w:rPr>
          <w:rFonts w:ascii="Times New Roman" w:hAnsi="Times New Roman"/>
          <w:b/>
          <w:sz w:val="24"/>
          <w:szCs w:val="24"/>
        </w:rPr>
        <w:t>”</w:t>
      </w:r>
    </w:p>
    <w:p w:rsidR="009550F9" w:rsidRPr="006B4783" w:rsidRDefault="009550F9"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6B4783">
        <w:rPr>
          <w:rFonts w:ascii="Times New Roman" w:hAnsi="Times New Roman"/>
          <w:b/>
          <w:sz w:val="24"/>
          <w:szCs w:val="24"/>
        </w:rPr>
        <w:t xml:space="preserve">Iepirkuma identifikācijas Nr. </w:t>
      </w:r>
      <w:r>
        <w:rPr>
          <w:rFonts w:ascii="Times New Roman" w:hAnsi="Times New Roman"/>
          <w:b/>
          <w:sz w:val="24"/>
          <w:szCs w:val="24"/>
        </w:rPr>
        <w:t>LLU2014</w:t>
      </w:r>
      <w:r w:rsidRPr="006B4783">
        <w:rPr>
          <w:rFonts w:ascii="Times New Roman" w:hAnsi="Times New Roman"/>
          <w:b/>
          <w:sz w:val="24"/>
          <w:szCs w:val="24"/>
        </w:rPr>
        <w:t>/</w:t>
      </w:r>
      <w:r w:rsidR="00A06CBD">
        <w:rPr>
          <w:rFonts w:ascii="Times New Roman" w:hAnsi="Times New Roman"/>
          <w:b/>
          <w:sz w:val="24"/>
          <w:szCs w:val="24"/>
        </w:rPr>
        <w:t>13</w:t>
      </w:r>
      <w:r w:rsidRPr="006B4783">
        <w:rPr>
          <w:rFonts w:ascii="Times New Roman" w:hAnsi="Times New Roman"/>
          <w:b/>
          <w:sz w:val="24"/>
          <w:szCs w:val="24"/>
        </w:rPr>
        <w:t>-B/ERAF/AK</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0E4E98"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634A4">
        <w:rPr>
          <w:rFonts w:ascii="Times New Roman" w:hAnsi="Times New Roman"/>
          <w:bCs/>
          <w:sz w:val="24"/>
          <w:szCs w:val="24"/>
        </w:rPr>
        <w:t>4</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w:t>
      </w:r>
      <w:r w:rsidR="000C198C" w:rsidRPr="003F124B">
        <w:rPr>
          <w:bCs/>
          <w:sz w:val="24"/>
          <w:szCs w:val="24"/>
        </w:rPr>
        <w:t xml:space="preserve">identifikācijas </w:t>
      </w:r>
      <w:r w:rsidR="000C198C" w:rsidRPr="003F124B">
        <w:rPr>
          <w:b/>
          <w:bCs/>
          <w:sz w:val="24"/>
          <w:szCs w:val="24"/>
        </w:rPr>
        <w:t>Nr.</w:t>
      </w:r>
      <w:r w:rsidR="00A06CBD">
        <w:rPr>
          <w:b/>
          <w:sz w:val="24"/>
          <w:szCs w:val="24"/>
        </w:rPr>
        <w:t xml:space="preserve"> LLU2014/13</w:t>
      </w:r>
      <w:r w:rsidR="00613357" w:rsidRPr="003F124B">
        <w:rPr>
          <w:b/>
          <w:sz w:val="24"/>
          <w:szCs w:val="24"/>
        </w:rPr>
        <w:t>-B/ERAF/AK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0E4E98" w:rsidP="000E4E98">
      <w:pPr>
        <w:spacing w:after="0"/>
        <w:ind w:left="709"/>
        <w:rPr>
          <w:rFonts w:ascii="Times New Roman" w:hAnsi="Times New Roman"/>
          <w:sz w:val="24"/>
          <w:szCs w:val="24"/>
        </w:rPr>
      </w:pPr>
      <w:r w:rsidRPr="00423D37">
        <w:rPr>
          <w:rFonts w:ascii="Times New Roman" w:hAnsi="Times New Roman"/>
          <w:sz w:val="24"/>
          <w:szCs w:val="24"/>
        </w:rPr>
        <w:t xml:space="preserve">par nolikumu </w:t>
      </w:r>
      <w:r w:rsidR="00B3195A" w:rsidRPr="00423D37">
        <w:rPr>
          <w:rFonts w:ascii="Times New Roman" w:hAnsi="Times New Roman"/>
          <w:sz w:val="24"/>
          <w:szCs w:val="24"/>
        </w:rPr>
        <w:t>Zigurds Hofmanis</w:t>
      </w:r>
      <w:r w:rsidRPr="00423D37">
        <w:rPr>
          <w:rFonts w:ascii="Times New Roman" w:hAnsi="Times New Roman"/>
          <w:sz w:val="24"/>
          <w:szCs w:val="24"/>
        </w:rPr>
        <w:t xml:space="preserve">, tālr. </w:t>
      </w:r>
      <w:r w:rsidR="00B3195A" w:rsidRPr="00423D37">
        <w:rPr>
          <w:rFonts w:ascii="Times New Roman" w:hAnsi="Times New Roman"/>
          <w:sz w:val="24"/>
          <w:szCs w:val="24"/>
        </w:rPr>
        <w:t>20224229</w:t>
      </w:r>
      <w:r w:rsidRPr="00423D37">
        <w:rPr>
          <w:rFonts w:ascii="Times New Roman" w:hAnsi="Times New Roman"/>
          <w:sz w:val="24"/>
          <w:szCs w:val="24"/>
        </w:rPr>
        <w:t xml:space="preserve">, e-pasta adrese: </w:t>
      </w:r>
      <w:hyperlink r:id="rId8" w:history="1">
        <w:r w:rsidR="00B3195A" w:rsidRPr="00423D37">
          <w:rPr>
            <w:rStyle w:val="Hyperlink"/>
            <w:rFonts w:ascii="Times New Roman" w:hAnsi="Times New Roman"/>
            <w:sz w:val="24"/>
            <w:szCs w:val="24"/>
          </w:rPr>
          <w:t>zigurds.hofmanis@llu.lv</w:t>
        </w:r>
      </w:hyperlink>
      <w:r w:rsidRPr="00423D37">
        <w:rPr>
          <w:rFonts w:ascii="Times New Roman" w:hAnsi="Times New Roman"/>
          <w:sz w:val="24"/>
          <w:szCs w:val="24"/>
        </w:rPr>
        <w:t>,</w:t>
      </w:r>
      <w:r w:rsidRPr="00B44602">
        <w:rPr>
          <w:rFonts w:ascii="Times New Roman" w:hAnsi="Times New Roman"/>
          <w:sz w:val="24"/>
          <w:szCs w:val="24"/>
        </w:rPr>
        <w:t xml:space="preserve"> </w:t>
      </w:r>
    </w:p>
    <w:p w:rsidR="000E4E98" w:rsidRPr="000E4E98" w:rsidRDefault="000E4E98" w:rsidP="000E4E98">
      <w:pPr>
        <w:spacing w:after="0"/>
        <w:ind w:left="709"/>
        <w:rPr>
          <w:rFonts w:ascii="Times New Roman" w:hAnsi="Times New Roman"/>
          <w:color w:val="000000"/>
          <w:sz w:val="24"/>
          <w:szCs w:val="24"/>
        </w:rPr>
      </w:pPr>
      <w:r w:rsidRPr="00B44602">
        <w:rPr>
          <w:rFonts w:ascii="Times New Roman" w:hAnsi="Times New Roman"/>
          <w:sz w:val="24"/>
          <w:szCs w:val="24"/>
        </w:rPr>
        <w:t xml:space="preserve">par tehnisko projektu </w:t>
      </w:r>
      <w:r w:rsidR="007C4CB0">
        <w:rPr>
          <w:rFonts w:ascii="Times New Roman" w:hAnsi="Times New Roman"/>
          <w:sz w:val="24"/>
          <w:szCs w:val="24"/>
        </w:rPr>
        <w:t>Gunita Mitrevica</w:t>
      </w:r>
      <w:r w:rsidR="007C4CB0" w:rsidRPr="00265219">
        <w:rPr>
          <w:rFonts w:ascii="Times New Roman" w:hAnsi="Times New Roman"/>
          <w:sz w:val="24"/>
          <w:szCs w:val="24"/>
        </w:rPr>
        <w:t>, tālr</w:t>
      </w:r>
      <w:r w:rsidR="007C4CB0">
        <w:rPr>
          <w:rFonts w:ascii="Times New Roman" w:hAnsi="Times New Roman"/>
          <w:sz w:val="24"/>
          <w:szCs w:val="24"/>
        </w:rPr>
        <w:t>.63005631</w:t>
      </w:r>
      <w:r w:rsidR="007C4CB0" w:rsidRPr="00265219">
        <w:rPr>
          <w:rFonts w:ascii="Times New Roman" w:hAnsi="Times New Roman"/>
          <w:sz w:val="24"/>
          <w:szCs w:val="24"/>
        </w:rPr>
        <w:t xml:space="preserve">, e-pasta adrese: </w:t>
      </w:r>
      <w:hyperlink r:id="rId9" w:history="1">
        <w:r w:rsidR="007C4CB0" w:rsidRPr="00BA3E7F">
          <w:rPr>
            <w:rStyle w:val="Hyperlink"/>
            <w:rFonts w:ascii="Times New Roman" w:hAnsi="Times New Roman"/>
            <w:sz w:val="24"/>
            <w:szCs w:val="24"/>
          </w:rPr>
          <w:t>gunita.mitrevica@llu.lv</w:t>
        </w:r>
      </w:hyperlink>
    </w:p>
    <w:p w:rsidR="00E4067A" w:rsidRPr="00E4067A" w:rsidRDefault="00E4067A" w:rsidP="00E4067A">
      <w:pPr>
        <w:spacing w:after="0"/>
        <w:ind w:left="709"/>
        <w:rPr>
          <w:rFonts w:ascii="Times New Roman" w:hAnsi="Times New Roman"/>
          <w:sz w:val="24"/>
          <w:szCs w:val="24"/>
        </w:rPr>
      </w:pPr>
      <w:r w:rsidRPr="00E4067A">
        <w:rPr>
          <w:rFonts w:ascii="Times New Roman" w:hAnsi="Times New Roman"/>
          <w:sz w:val="24"/>
          <w:szCs w:val="24"/>
        </w:rPr>
        <w:t>Projektu „</w:t>
      </w:r>
      <w:r w:rsidR="00514E21" w:rsidRPr="00514E21">
        <w:rPr>
          <w:rFonts w:ascii="Times New Roman" w:hAnsi="Times New Roman"/>
          <w:sz w:val="24"/>
          <w:szCs w:val="24"/>
        </w:rPr>
        <w:t xml:space="preserve">Mūsdienīgas zinātnes materiāltehniskās bāzes pilnveide </w:t>
      </w:r>
      <w:r w:rsidR="00055D36">
        <w:rPr>
          <w:rFonts w:ascii="Times New Roman" w:hAnsi="Times New Roman"/>
          <w:sz w:val="24"/>
          <w:szCs w:val="24"/>
        </w:rPr>
        <w:t>L</w:t>
      </w:r>
      <w:r w:rsidR="00514E21" w:rsidRPr="00514E21">
        <w:rPr>
          <w:rFonts w:ascii="Times New Roman" w:hAnsi="Times New Roman"/>
          <w:sz w:val="24"/>
          <w:szCs w:val="24"/>
        </w:rPr>
        <w:t xml:space="preserve">auksaimniecības resursu izmantošanas un pārtikas </w:t>
      </w:r>
      <w:r w:rsidR="00055D36">
        <w:rPr>
          <w:rFonts w:ascii="Times New Roman" w:hAnsi="Times New Roman"/>
          <w:sz w:val="24"/>
          <w:szCs w:val="24"/>
        </w:rPr>
        <w:t>V</w:t>
      </w:r>
      <w:r w:rsidR="00514E21" w:rsidRPr="00514E21">
        <w:rPr>
          <w:rFonts w:ascii="Times New Roman" w:hAnsi="Times New Roman"/>
          <w:sz w:val="24"/>
          <w:szCs w:val="24"/>
        </w:rPr>
        <w:t>alsts nozīmes pētniecības centra</w:t>
      </w:r>
      <w:r w:rsidR="00055D36">
        <w:rPr>
          <w:rFonts w:ascii="Times New Roman" w:hAnsi="Times New Roman"/>
          <w:sz w:val="24"/>
          <w:szCs w:val="24"/>
        </w:rPr>
        <w:t xml:space="preserve"> ietvaros</w:t>
      </w:r>
      <w:r w:rsidRPr="00E4067A">
        <w:rPr>
          <w:rFonts w:ascii="Times New Roman" w:hAnsi="Times New Roman"/>
          <w:sz w:val="24"/>
          <w:szCs w:val="24"/>
        </w:rPr>
        <w:t xml:space="preserve">” līdzfinansē Eiropas </w:t>
      </w:r>
      <w:r w:rsidR="00A733A2">
        <w:rPr>
          <w:rFonts w:ascii="Times New Roman" w:hAnsi="Times New Roman"/>
          <w:sz w:val="24"/>
          <w:szCs w:val="24"/>
        </w:rPr>
        <w:t>reģionālās attīstības</w:t>
      </w:r>
      <w:r w:rsidRPr="00E4067A">
        <w:rPr>
          <w:rFonts w:ascii="Times New Roman" w:hAnsi="Times New Roman"/>
          <w:sz w:val="24"/>
          <w:szCs w:val="24"/>
        </w:rPr>
        <w:t xml:space="preserve"> fonds</w:t>
      </w:r>
      <w:r w:rsidR="00A733A2">
        <w:rPr>
          <w:rFonts w:ascii="Times New Roman" w:hAnsi="Times New Roman"/>
          <w:sz w:val="24"/>
          <w:szCs w:val="24"/>
        </w:rPr>
        <w:t>.</w:t>
      </w:r>
    </w:p>
    <w:p w:rsidR="00E4067A" w:rsidRPr="00E4067A" w:rsidRDefault="00E4067A" w:rsidP="00E4067A">
      <w:pPr>
        <w:spacing w:after="0"/>
        <w:ind w:left="709"/>
        <w:rPr>
          <w:rFonts w:ascii="Times New Roman" w:hAnsi="Times New Roman"/>
          <w:sz w:val="24"/>
          <w:szCs w:val="24"/>
        </w:rPr>
      </w:pPr>
      <w:r w:rsidRPr="00055D36">
        <w:rPr>
          <w:rFonts w:ascii="Times New Roman" w:hAnsi="Times New Roman"/>
          <w:sz w:val="24"/>
          <w:szCs w:val="24"/>
        </w:rPr>
        <w:t>Vienošanās Nr.</w:t>
      </w:r>
      <w:r w:rsidR="00055D36">
        <w:rPr>
          <w:rFonts w:ascii="Times New Roman" w:hAnsi="Times New Roman"/>
          <w:sz w:val="24"/>
          <w:szCs w:val="24"/>
        </w:rPr>
        <w:t>2011/0040/2DP/2.1.1.3.1/11/IPIA/VIAA/002</w:t>
      </w:r>
      <w:r w:rsidR="00A733A2">
        <w:rPr>
          <w:rFonts w:ascii="Times New Roman" w:hAnsi="Times New Roman"/>
          <w:sz w:val="24"/>
          <w:szCs w:val="24"/>
        </w:rPr>
        <w:t>.</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423D37">
        <w:rPr>
          <w:rFonts w:ascii="Times New Roman" w:hAnsi="Times New Roman"/>
          <w:b/>
          <w:sz w:val="24"/>
          <w:szCs w:val="24"/>
        </w:rPr>
        <w:t xml:space="preserve">līdz </w:t>
      </w:r>
      <w:r w:rsidR="006634A4" w:rsidRPr="00423D37">
        <w:rPr>
          <w:rFonts w:ascii="Times New Roman" w:hAnsi="Times New Roman"/>
          <w:b/>
          <w:sz w:val="24"/>
          <w:szCs w:val="24"/>
        </w:rPr>
        <w:t>2014</w:t>
      </w:r>
      <w:r w:rsidR="00574BD0" w:rsidRPr="00423D37">
        <w:rPr>
          <w:rFonts w:ascii="Times New Roman" w:hAnsi="Times New Roman"/>
          <w:b/>
          <w:sz w:val="24"/>
          <w:szCs w:val="24"/>
        </w:rPr>
        <w:t>.</w:t>
      </w:r>
      <w:r w:rsidR="009D6168" w:rsidRPr="00423D37">
        <w:rPr>
          <w:rFonts w:ascii="Times New Roman" w:hAnsi="Times New Roman"/>
          <w:b/>
          <w:sz w:val="24"/>
          <w:szCs w:val="24"/>
        </w:rPr>
        <w:t>g</w:t>
      </w:r>
      <w:r w:rsidR="00574BD0" w:rsidRPr="00423D37">
        <w:rPr>
          <w:rFonts w:ascii="Times New Roman" w:hAnsi="Times New Roman"/>
          <w:b/>
          <w:sz w:val="24"/>
          <w:szCs w:val="24"/>
        </w:rPr>
        <w:t>ada</w:t>
      </w:r>
      <w:r w:rsidR="00B2144F" w:rsidRPr="00423D37">
        <w:rPr>
          <w:rFonts w:ascii="Times New Roman" w:hAnsi="Times New Roman"/>
          <w:b/>
          <w:sz w:val="24"/>
          <w:szCs w:val="24"/>
        </w:rPr>
        <w:t xml:space="preserve"> </w:t>
      </w:r>
      <w:r w:rsidR="00423D37" w:rsidRPr="00423D37">
        <w:rPr>
          <w:rFonts w:ascii="Times New Roman" w:hAnsi="Times New Roman"/>
          <w:b/>
          <w:sz w:val="24"/>
          <w:szCs w:val="24"/>
        </w:rPr>
        <w:t>1</w:t>
      </w:r>
      <w:r w:rsidR="00514E21" w:rsidRPr="00423D37">
        <w:rPr>
          <w:rFonts w:ascii="Times New Roman" w:hAnsi="Times New Roman"/>
          <w:b/>
          <w:sz w:val="24"/>
          <w:szCs w:val="24"/>
        </w:rPr>
        <w:t>.</w:t>
      </w:r>
      <w:r w:rsidR="00B2144F" w:rsidRPr="00423D37">
        <w:rPr>
          <w:rFonts w:ascii="Times New Roman" w:hAnsi="Times New Roman"/>
          <w:b/>
          <w:sz w:val="24"/>
          <w:szCs w:val="24"/>
        </w:rPr>
        <w:t xml:space="preserve"> </w:t>
      </w:r>
      <w:r w:rsidR="00423D37" w:rsidRPr="00423D37">
        <w:rPr>
          <w:rFonts w:ascii="Times New Roman" w:hAnsi="Times New Roman"/>
          <w:b/>
          <w:sz w:val="24"/>
          <w:szCs w:val="24"/>
        </w:rPr>
        <w:t>decembra</w:t>
      </w:r>
      <w:r w:rsidR="000A49E1" w:rsidRPr="00423D37">
        <w:rPr>
          <w:rFonts w:ascii="Times New Roman" w:hAnsi="Times New Roman"/>
          <w:b/>
          <w:sz w:val="24"/>
          <w:szCs w:val="24"/>
        </w:rPr>
        <w:t xml:space="preserve"> </w:t>
      </w:r>
      <w:r w:rsidR="00574BD0" w:rsidRPr="00423D37">
        <w:rPr>
          <w:rFonts w:ascii="Times New Roman" w:hAnsi="Times New Roman"/>
          <w:b/>
          <w:sz w:val="24"/>
          <w:szCs w:val="24"/>
        </w:rPr>
        <w:t>plkst.</w:t>
      </w:r>
      <w:r w:rsidR="009D147B" w:rsidRPr="00423D37">
        <w:rPr>
          <w:rFonts w:ascii="Times New Roman" w:hAnsi="Times New Roman"/>
          <w:b/>
          <w:sz w:val="24"/>
          <w:szCs w:val="24"/>
        </w:rPr>
        <w:t xml:space="preserve"> </w:t>
      </w:r>
      <w:r w:rsidR="00423D37" w:rsidRPr="00423D37">
        <w:rPr>
          <w:rFonts w:ascii="Times New Roman" w:hAnsi="Times New Roman"/>
          <w:b/>
          <w:sz w:val="24"/>
          <w:szCs w:val="24"/>
        </w:rPr>
        <w:t>13</w:t>
      </w:r>
      <w:r w:rsidR="00D62C87" w:rsidRPr="00423D37">
        <w:rPr>
          <w:rFonts w:ascii="Times New Roman" w:hAnsi="Times New Roman"/>
          <w:b/>
          <w:sz w:val="24"/>
          <w:szCs w:val="24"/>
        </w:rPr>
        <w:t>.</w:t>
      </w:r>
      <w:r w:rsidR="00423D37" w:rsidRPr="00423D37">
        <w:rPr>
          <w:rFonts w:ascii="Times New Roman" w:hAnsi="Times New Roman"/>
          <w:b/>
          <w:sz w:val="24"/>
          <w:szCs w:val="24"/>
          <w:vertAlign w:val="superscript"/>
        </w:rPr>
        <w:t>00</w:t>
      </w:r>
      <w:r w:rsidR="009D6168" w:rsidRPr="00423D37">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66E4A" w:rsidRPr="00574BD0"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0" w:history="1">
        <w:r w:rsidRPr="00574BD0">
          <w:rPr>
            <w:rStyle w:val="Hyperlink"/>
            <w:color w:val="auto"/>
            <w:sz w:val="24"/>
            <w:szCs w:val="24"/>
          </w:rPr>
          <w:t>www.llu.lv</w:t>
        </w:r>
      </w:hyperlink>
      <w:r w:rsidRPr="00574BD0">
        <w:rPr>
          <w:sz w:val="24"/>
          <w:szCs w:val="24"/>
        </w:rPr>
        <w:t xml:space="preserve"> sadaļā „</w:t>
      </w:r>
      <w:r w:rsidR="00423D37">
        <w:rPr>
          <w:sz w:val="24"/>
          <w:szCs w:val="24"/>
        </w:rPr>
        <w:t>Iepirkumi</w:t>
      </w:r>
      <w:r w:rsidR="0013639D">
        <w:rPr>
          <w:sz w:val="24"/>
          <w:szCs w:val="24"/>
        </w:rPr>
        <w:t>” →</w:t>
      </w:r>
      <w:r w:rsidR="00DD3F3A">
        <w:rPr>
          <w:sz w:val="24"/>
          <w:szCs w:val="24"/>
        </w:rPr>
        <w:t xml:space="preserve"> </w:t>
      </w:r>
      <w:r w:rsidR="00423D37">
        <w:rPr>
          <w:sz w:val="24"/>
          <w:szCs w:val="24"/>
        </w:rPr>
        <w:t>„</w:t>
      </w:r>
      <w:r w:rsidR="001433A7">
        <w:rPr>
          <w:sz w:val="24"/>
          <w:szCs w:val="24"/>
        </w:rPr>
        <w:t>Universitātes b</w:t>
      </w:r>
      <w:r w:rsidR="0013639D">
        <w:rPr>
          <w:sz w:val="24"/>
          <w:szCs w:val="24"/>
        </w:rPr>
        <w:t>ūvdarbu iepirkumi</w:t>
      </w:r>
      <w:r w:rsidR="00423D37">
        <w:rPr>
          <w:sz w:val="24"/>
          <w:szCs w:val="24"/>
        </w:rPr>
        <w:t>”</w:t>
      </w:r>
      <w:r w:rsidR="004C44C0">
        <w:rPr>
          <w:sz w:val="24"/>
          <w:szCs w:val="24"/>
        </w:rPr>
        <w:t xml:space="preserve">, sākot no atklātā konkursa ar </w:t>
      </w:r>
      <w:r w:rsidR="004055DC">
        <w:rPr>
          <w:sz w:val="24"/>
          <w:szCs w:val="24"/>
        </w:rPr>
        <w:t xml:space="preserve">ID </w:t>
      </w:r>
      <w:r w:rsidRPr="00B52F62">
        <w:rPr>
          <w:sz w:val="24"/>
          <w:szCs w:val="24"/>
        </w:rPr>
        <w:t>Nr.</w:t>
      </w:r>
      <w:r w:rsidR="005A2118">
        <w:rPr>
          <w:bCs/>
          <w:sz w:val="24"/>
          <w:szCs w:val="24"/>
        </w:rPr>
        <w:t xml:space="preserve"> </w:t>
      </w:r>
      <w:r w:rsidR="0062408E">
        <w:rPr>
          <w:b/>
          <w:sz w:val="24"/>
          <w:szCs w:val="24"/>
        </w:rPr>
        <w:t>LLU2014/13</w:t>
      </w:r>
      <w:r w:rsidR="00613357" w:rsidRPr="00D078D4">
        <w:rPr>
          <w:b/>
          <w:sz w:val="24"/>
          <w:szCs w:val="24"/>
        </w:rPr>
        <w:t>-B/ERAF/AK</w:t>
      </w:r>
      <w:r w:rsidR="00613357" w:rsidRPr="00D62C87">
        <w:rPr>
          <w:sz w:val="24"/>
          <w:szCs w:val="24"/>
        </w:rPr>
        <w:t xml:space="preserve"> </w:t>
      </w:r>
      <w:r w:rsidRPr="00D62C87">
        <w:rPr>
          <w:sz w:val="24"/>
          <w:szCs w:val="24"/>
        </w:rPr>
        <w:t>izsludināšanas</w:t>
      </w:r>
      <w:r w:rsidRPr="00574BD0">
        <w:rPr>
          <w:sz w:val="24"/>
          <w:szCs w:val="24"/>
        </w:rPr>
        <w:t xml:space="preserve"> brīža.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pa pastu, faksu vai elektroniski. Par jautājumu saņemšanas dienu tiek uzskatīts datums, kad vēstule saņemta pa pastu, faksu vai elektroniski. Ārpus LLU noteiktā darba laika saņemtajiem jautājumiem, kas nosūtīti pa faksu vai elektroniski,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0735B1" w:rsidRPr="00DD3F3A">
        <w:rPr>
          <w:rFonts w:ascii="Times New Roman" w:hAnsi="Times New Roman"/>
          <w:sz w:val="24"/>
          <w:szCs w:val="24"/>
        </w:rPr>
        <w:t>„</w:t>
      </w:r>
      <w:r w:rsidR="000735B1">
        <w:rPr>
          <w:rFonts w:ascii="Times New Roman" w:hAnsi="Times New Roman"/>
          <w:sz w:val="24"/>
          <w:szCs w:val="24"/>
        </w:rPr>
        <w:t>Iepirkumi”</w:t>
      </w:r>
      <w:r w:rsidR="000735B1" w:rsidRPr="00DD3F3A">
        <w:rPr>
          <w:rFonts w:ascii="Times New Roman" w:hAnsi="Times New Roman"/>
          <w:sz w:val="24"/>
          <w:szCs w:val="24"/>
        </w:rPr>
        <w:t xml:space="preserve"> </w:t>
      </w:r>
      <w:r w:rsidR="00DD3F3A" w:rsidRPr="00DD3F3A">
        <w:rPr>
          <w:rFonts w:ascii="Times New Roman" w:hAnsi="Times New Roman"/>
          <w:sz w:val="24"/>
          <w:szCs w:val="24"/>
        </w:rPr>
        <w:t>→</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1433A7">
        <w:rPr>
          <w:rFonts w:ascii="Times New Roman" w:hAnsi="Times New Roman"/>
          <w:sz w:val="24"/>
          <w:szCs w:val="24"/>
        </w:rPr>
        <w:t xml:space="preserve"> </w:t>
      </w:r>
      <w:r w:rsidR="00DD3F3A" w:rsidRPr="00DD3F3A">
        <w:rPr>
          <w:rFonts w:ascii="Times New Roman" w:hAnsi="Times New Roman"/>
          <w:sz w:val="24"/>
          <w:szCs w:val="24"/>
        </w:rPr>
        <w:t>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w:t>
      </w:r>
      <w:proofErr w:type="gramStart"/>
      <w:r w:rsidR="00B82C92">
        <w:rPr>
          <w:rFonts w:ascii="Times New Roman" w:hAnsi="Times New Roman"/>
          <w:sz w:val="24"/>
          <w:szCs w:val="24"/>
        </w:rPr>
        <w:t xml:space="preserve">  </w:t>
      </w:r>
      <w:proofErr w:type="gramEnd"/>
      <w:r w:rsidR="00B82C92">
        <w:rPr>
          <w:rFonts w:ascii="Times New Roman" w:hAnsi="Times New Roman"/>
          <w:sz w:val="24"/>
          <w:szCs w:val="24"/>
        </w:rPr>
        <w:t>dokumentos, tas</w:t>
      </w:r>
      <w:r w:rsidR="00566E4A" w:rsidRPr="00574BD0">
        <w:rPr>
          <w:rFonts w:ascii="Times New Roman" w:hAnsi="Times New Roman"/>
          <w:sz w:val="24"/>
          <w:szCs w:val="24"/>
        </w:rPr>
        <w:t xml:space="preserve"> ievieto informāciju par grozījumiem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w:t>
      </w:r>
      <w:r w:rsidR="00423D37">
        <w:rPr>
          <w:rFonts w:ascii="Times New Roman" w:hAnsi="Times New Roman"/>
          <w:sz w:val="24"/>
          <w:szCs w:val="24"/>
        </w:rPr>
        <w:t>Iepirkumi”</w:t>
      </w:r>
      <w:r w:rsidR="00DD3F3A" w:rsidRPr="00DD3F3A">
        <w:rPr>
          <w:rFonts w:ascii="Times New Roman" w:hAnsi="Times New Roman"/>
          <w:sz w:val="24"/>
          <w:szCs w:val="24"/>
        </w:rPr>
        <w:t xml:space="preserve"> →</w:t>
      </w:r>
      <w:r w:rsidR="001433A7" w:rsidRPr="001433A7">
        <w:rPr>
          <w:sz w:val="24"/>
          <w:szCs w:val="24"/>
        </w:rPr>
        <w:t xml:space="preserve"> </w:t>
      </w:r>
      <w:r w:rsidR="00423D37">
        <w:rPr>
          <w:sz w:val="24"/>
          <w:szCs w:val="24"/>
        </w:rPr>
        <w:t>„</w:t>
      </w:r>
      <w:r w:rsidR="001433A7" w:rsidRPr="001433A7">
        <w:rPr>
          <w:rFonts w:ascii="Times New Roman" w:hAnsi="Times New Roman"/>
          <w:sz w:val="24"/>
          <w:szCs w:val="24"/>
        </w:rPr>
        <w:t>Universitātes būvdarbu</w:t>
      </w:r>
      <w:r w:rsidR="00DD3F3A" w:rsidRPr="00DD3F3A">
        <w:rPr>
          <w:rFonts w:ascii="Times New Roman" w:hAnsi="Times New Roman"/>
          <w:sz w:val="24"/>
          <w:szCs w:val="24"/>
        </w:rPr>
        <w:t xml:space="preserve"> iepirkumi</w:t>
      </w:r>
      <w:r w:rsidR="00423D37">
        <w:rPr>
          <w:rFonts w:ascii="Times New Roman" w:hAnsi="Times New Roman"/>
          <w:sz w:val="24"/>
          <w:szCs w:val="24"/>
        </w:rPr>
        <w:t>”</w:t>
      </w:r>
      <w:r w:rsidR="00B82C92">
        <w:rPr>
          <w:rFonts w:ascii="Times New Roman" w:hAnsi="Times New Roman"/>
          <w:sz w:val="24"/>
          <w:szCs w:val="24"/>
        </w:rPr>
        <w:t>,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3"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w:t>
      </w:r>
      <w:r w:rsidR="00423D37">
        <w:rPr>
          <w:rFonts w:ascii="Times New Roman" w:hAnsi="Times New Roman"/>
          <w:sz w:val="24"/>
          <w:szCs w:val="24"/>
        </w:rPr>
        <w:t>Iepirkumi”</w:t>
      </w:r>
      <w:r w:rsidR="00B52F62" w:rsidRPr="00DD3F3A">
        <w:rPr>
          <w:rFonts w:ascii="Times New Roman" w:hAnsi="Times New Roman"/>
          <w:sz w:val="24"/>
          <w:szCs w:val="24"/>
        </w:rPr>
        <w:t>→</w:t>
      </w:r>
      <w:r w:rsidR="001433A7" w:rsidRPr="001433A7">
        <w:rPr>
          <w:sz w:val="24"/>
          <w:szCs w:val="24"/>
        </w:rPr>
        <w:t xml:space="preserve"> </w:t>
      </w:r>
      <w:r w:rsidR="001433A7" w:rsidRPr="001433A7">
        <w:rPr>
          <w:rFonts w:ascii="Times New Roman" w:hAnsi="Times New Roman"/>
          <w:sz w:val="24"/>
          <w:szCs w:val="24"/>
        </w:rPr>
        <w:t>Universitātes būvdarbu</w:t>
      </w:r>
      <w:r w:rsidR="00B52F62" w:rsidRPr="00DD3F3A">
        <w:rPr>
          <w:rFonts w:ascii="Times New Roman" w:hAnsi="Times New Roman"/>
          <w:sz w:val="24"/>
          <w:szCs w:val="24"/>
        </w:rPr>
        <w:t xml:space="preserve">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0B0B07" w:rsidRPr="005A2118"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1.3.1. </w:t>
      </w:r>
      <w:r w:rsidRPr="00423D37">
        <w:rPr>
          <w:rFonts w:ascii="Times New Roman" w:hAnsi="Times New Roman"/>
          <w:b w:val="0"/>
          <w:sz w:val="24"/>
        </w:rPr>
        <w:t xml:space="preserve">Pretendents pievieno piedāvājumam no savas puses neatsaucamu piedāvājuma nodrošinājumu  </w:t>
      </w:r>
      <w:r w:rsidR="00B8363F" w:rsidRPr="00423D37">
        <w:rPr>
          <w:rFonts w:ascii="Times New Roman" w:hAnsi="Times New Roman"/>
          <w:b w:val="0"/>
          <w:sz w:val="24"/>
        </w:rPr>
        <w:t xml:space="preserve">2000,00 </w:t>
      </w:r>
      <w:r w:rsidR="00B72B23" w:rsidRPr="00423D37">
        <w:rPr>
          <w:rFonts w:ascii="Times New Roman" w:hAnsi="Times New Roman"/>
          <w:b w:val="0"/>
          <w:sz w:val="24"/>
        </w:rPr>
        <w:t xml:space="preserve"> </w:t>
      </w:r>
      <w:r w:rsidRPr="00423D37">
        <w:rPr>
          <w:rFonts w:ascii="Times New Roman" w:hAnsi="Times New Roman"/>
          <w:b w:val="0"/>
          <w:sz w:val="24"/>
        </w:rPr>
        <w:t>(</w:t>
      </w:r>
      <w:r w:rsidR="00B8363F" w:rsidRPr="00423D37">
        <w:rPr>
          <w:rFonts w:ascii="Times New Roman" w:hAnsi="Times New Roman"/>
          <w:b w:val="0"/>
          <w:i/>
          <w:sz w:val="24"/>
        </w:rPr>
        <w:t>divi tūkstoši</w:t>
      </w:r>
      <w:r w:rsidRPr="00423D37">
        <w:rPr>
          <w:rFonts w:ascii="Times New Roman" w:hAnsi="Times New Roman"/>
          <w:b w:val="0"/>
          <w:sz w:val="24"/>
        </w:rPr>
        <w:t xml:space="preserve">) </w:t>
      </w:r>
      <w:proofErr w:type="spellStart"/>
      <w:r w:rsidRPr="00423D37">
        <w:rPr>
          <w:rFonts w:ascii="Times New Roman" w:hAnsi="Times New Roman"/>
          <w:b w:val="0"/>
          <w:i/>
          <w:sz w:val="24"/>
        </w:rPr>
        <w:t>euro</w:t>
      </w:r>
      <w:proofErr w:type="spellEnd"/>
      <w:r w:rsidRPr="00423D37">
        <w:rPr>
          <w:rFonts w:ascii="Times New Roman" w:hAnsi="Times New Roman"/>
          <w:b w:val="0"/>
          <w:sz w:val="24"/>
        </w:rPr>
        <w:t>.</w:t>
      </w:r>
      <w:r w:rsidRPr="005A2118">
        <w:rPr>
          <w:rFonts w:ascii="Times New Roman" w:hAnsi="Times New Roman"/>
          <w:b w:val="0"/>
          <w:sz w:val="24"/>
        </w:rPr>
        <w:t xml:space="preserve"> </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A16905">
      <w:pPr>
        <w:pStyle w:val="Heading1"/>
        <w:numPr>
          <w:ilvl w:val="0"/>
          <w:numId w:val="7"/>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024E91" w:rsidRPr="00024E91" w:rsidRDefault="00A22BEA" w:rsidP="00A16905">
      <w:pPr>
        <w:pStyle w:val="Heading1"/>
        <w:numPr>
          <w:ilvl w:val="1"/>
          <w:numId w:val="7"/>
        </w:numPr>
        <w:tabs>
          <w:tab w:val="left" w:pos="567"/>
        </w:tabs>
        <w:spacing w:before="0" w:after="0"/>
        <w:ind w:left="0" w:firstLine="0"/>
        <w:jc w:val="both"/>
        <w:rPr>
          <w:rFonts w:ascii="Times New Roman" w:hAnsi="Times New Roman"/>
        </w:rPr>
      </w:pPr>
      <w:r w:rsidRPr="00024E91">
        <w:rPr>
          <w:rFonts w:ascii="Times New Roman" w:hAnsi="Times New Roman"/>
          <w:b w:val="0"/>
          <w:caps w:val="0"/>
        </w:rPr>
        <w:t>Iepirkuma priekšmets ir</w:t>
      </w:r>
      <w:r w:rsidR="003873A2" w:rsidRPr="00024E91">
        <w:rPr>
          <w:rFonts w:ascii="Times New Roman" w:hAnsi="Times New Roman"/>
          <w:b w:val="0"/>
          <w:iCs/>
          <w:color w:val="000000"/>
          <w:lang w:eastAsia="lv-LV"/>
        </w:rPr>
        <w:t xml:space="preserve"> </w:t>
      </w:r>
      <w:r w:rsidR="00024E91" w:rsidRPr="00A22BEA">
        <w:rPr>
          <w:rFonts w:ascii="Times New Roman" w:hAnsi="Times New Roman"/>
          <w:b w:val="0"/>
          <w:caps w:val="0"/>
        </w:rPr>
        <w:t xml:space="preserve">LLU AAZL </w:t>
      </w:r>
      <w:r w:rsidR="00024E91" w:rsidRPr="00A22BEA">
        <w:rPr>
          <w:rFonts w:ascii="Times New Roman" w:hAnsi="Times New Roman"/>
          <w:b w:val="0"/>
          <w:bCs w:val="0"/>
          <w:caps w:val="0"/>
        </w:rPr>
        <w:t>būvniecība</w:t>
      </w:r>
      <w:r w:rsidR="0062408E">
        <w:rPr>
          <w:rFonts w:ascii="Times New Roman" w:hAnsi="Times New Roman"/>
          <w:b w:val="0"/>
          <w:bCs w:val="0"/>
          <w:caps w:val="0"/>
        </w:rPr>
        <w:t>s</w:t>
      </w:r>
      <w:r w:rsidR="00024E91" w:rsidRPr="00A22BEA">
        <w:rPr>
          <w:rFonts w:ascii="Times New Roman" w:hAnsi="Times New Roman"/>
          <w:b w:val="0"/>
          <w:caps w:val="0"/>
        </w:rPr>
        <w:t xml:space="preserve"> un AAZI mācību un pētniecības bāzes </w:t>
      </w:r>
      <w:r w:rsidR="00024E91" w:rsidRPr="00A22BEA">
        <w:rPr>
          <w:rFonts w:ascii="Times New Roman" w:hAnsi="Times New Roman"/>
          <w:b w:val="0"/>
          <w:bCs w:val="0"/>
          <w:caps w:val="0"/>
        </w:rPr>
        <w:t>rekonstrukcija</w:t>
      </w:r>
      <w:r w:rsidR="0062408E">
        <w:rPr>
          <w:rFonts w:ascii="Times New Roman" w:hAnsi="Times New Roman"/>
          <w:b w:val="0"/>
          <w:bCs w:val="0"/>
          <w:caps w:val="0"/>
        </w:rPr>
        <w:t>s 3 kārta</w:t>
      </w:r>
      <w:r w:rsidR="00431A97">
        <w:rPr>
          <w:rFonts w:ascii="Times New Roman" w:hAnsi="Times New Roman"/>
          <w:b w:val="0"/>
          <w:bCs w:val="0"/>
          <w:caps w:val="0"/>
        </w:rPr>
        <w:t>.</w:t>
      </w:r>
    </w:p>
    <w:p w:rsidR="001314BA" w:rsidRPr="00024E91" w:rsidRDefault="00B53B1A" w:rsidP="00A16905">
      <w:pPr>
        <w:pStyle w:val="Heading1"/>
        <w:numPr>
          <w:ilvl w:val="1"/>
          <w:numId w:val="7"/>
        </w:numPr>
        <w:tabs>
          <w:tab w:val="left" w:pos="567"/>
        </w:tabs>
        <w:spacing w:before="0" w:after="0"/>
        <w:ind w:left="0" w:firstLine="0"/>
        <w:jc w:val="both"/>
        <w:rPr>
          <w:rFonts w:ascii="Times New Roman" w:hAnsi="Times New Roman"/>
        </w:rPr>
      </w:pPr>
      <w:r w:rsidRPr="00024E91">
        <w:rPr>
          <w:rFonts w:ascii="Times New Roman" w:hAnsi="Times New Roman"/>
          <w:b w:val="0"/>
          <w:caps w:val="0"/>
        </w:rPr>
        <w:t>Darbu izpildes vieta</w:t>
      </w:r>
      <w:r w:rsidR="009A4EFB" w:rsidRPr="00876B23">
        <w:t xml:space="preserve"> –</w:t>
      </w:r>
      <w:r w:rsidR="00024E91" w:rsidRPr="00024E91">
        <w:rPr>
          <w:rFonts w:ascii="Times New Roman" w:hAnsi="Times New Roman"/>
          <w:caps w:val="0"/>
        </w:rPr>
        <w:t xml:space="preserve"> </w:t>
      </w:r>
      <w:r w:rsidR="00024E91" w:rsidRPr="00E97FE8">
        <w:rPr>
          <w:rFonts w:ascii="Times New Roman" w:hAnsi="Times New Roman"/>
          <w:caps w:val="0"/>
        </w:rPr>
        <w:t>Strazdu iela 1, Jelgavā</w:t>
      </w:r>
      <w:r w:rsidR="00E97FE8" w:rsidRPr="00024E91">
        <w:rPr>
          <w:rFonts w:ascii="Times New Roman" w:hAnsi="Times New Roman"/>
          <w:b w:val="0"/>
          <w:caps w:val="0"/>
        </w:rPr>
        <w:t>.</w:t>
      </w:r>
    </w:p>
    <w:p w:rsidR="00A22BEA" w:rsidRDefault="006634A4" w:rsidP="00A16905">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0B0B07">
        <w:rPr>
          <w:rFonts w:ascii="Times New Roman" w:hAnsi="Times New Roman"/>
          <w:color w:val="000000"/>
          <w:sz w:val="24"/>
          <w:szCs w:val="24"/>
        </w:rPr>
        <w:t xml:space="preserve">Objekta apskate notiks </w:t>
      </w:r>
      <w:r w:rsidRPr="00230CC2">
        <w:rPr>
          <w:rFonts w:ascii="Times New Roman" w:hAnsi="Times New Roman"/>
          <w:color w:val="000000"/>
          <w:sz w:val="24"/>
          <w:szCs w:val="24"/>
        </w:rPr>
        <w:t>2014</w:t>
      </w:r>
      <w:r w:rsidR="00E62BC9" w:rsidRPr="00230CC2">
        <w:rPr>
          <w:rFonts w:ascii="Times New Roman" w:hAnsi="Times New Roman"/>
          <w:color w:val="000000"/>
          <w:sz w:val="24"/>
          <w:szCs w:val="24"/>
        </w:rPr>
        <w:t>.gada</w:t>
      </w:r>
      <w:r w:rsidR="001433A7" w:rsidRPr="00230CC2">
        <w:rPr>
          <w:rFonts w:ascii="Times New Roman" w:hAnsi="Times New Roman"/>
          <w:color w:val="000000"/>
          <w:sz w:val="24"/>
          <w:szCs w:val="24"/>
        </w:rPr>
        <w:t xml:space="preserve"> </w:t>
      </w:r>
      <w:r w:rsidR="00423D37" w:rsidRPr="00230CC2">
        <w:rPr>
          <w:rFonts w:ascii="Times New Roman" w:hAnsi="Times New Roman"/>
          <w:color w:val="000000"/>
          <w:sz w:val="24"/>
          <w:szCs w:val="24"/>
        </w:rPr>
        <w:t>20</w:t>
      </w:r>
      <w:r w:rsidR="008D2FC5" w:rsidRPr="00230CC2">
        <w:rPr>
          <w:rFonts w:ascii="Times New Roman" w:hAnsi="Times New Roman"/>
          <w:color w:val="000000"/>
          <w:sz w:val="24"/>
          <w:szCs w:val="24"/>
        </w:rPr>
        <w:t>.</w:t>
      </w:r>
      <w:r w:rsidR="00423D37" w:rsidRPr="00230CC2">
        <w:rPr>
          <w:rFonts w:ascii="Times New Roman" w:hAnsi="Times New Roman"/>
          <w:color w:val="000000"/>
          <w:sz w:val="24"/>
          <w:szCs w:val="24"/>
        </w:rPr>
        <w:t>oktobrī</w:t>
      </w:r>
      <w:r w:rsidR="000B0B07" w:rsidRPr="00230CC2">
        <w:rPr>
          <w:rFonts w:ascii="Times New Roman" w:hAnsi="Times New Roman"/>
          <w:color w:val="000000"/>
          <w:sz w:val="24"/>
          <w:szCs w:val="24"/>
        </w:rPr>
        <w:t xml:space="preserve"> </w:t>
      </w:r>
      <w:r w:rsidR="00A22BEA" w:rsidRPr="00230CC2">
        <w:rPr>
          <w:rFonts w:ascii="Times New Roman" w:hAnsi="Times New Roman"/>
          <w:color w:val="000000"/>
          <w:sz w:val="24"/>
          <w:szCs w:val="24"/>
        </w:rPr>
        <w:t xml:space="preserve">plkst. </w:t>
      </w:r>
      <w:r w:rsidR="00423D37" w:rsidRPr="00230CC2">
        <w:rPr>
          <w:rFonts w:ascii="Times New Roman" w:hAnsi="Times New Roman"/>
          <w:color w:val="000000"/>
          <w:sz w:val="24"/>
          <w:szCs w:val="24"/>
        </w:rPr>
        <w:t>16</w:t>
      </w:r>
      <w:r w:rsidR="00E62BC9" w:rsidRPr="00230CC2">
        <w:rPr>
          <w:rFonts w:ascii="Times New Roman" w:hAnsi="Times New Roman"/>
          <w:color w:val="000000"/>
          <w:sz w:val="24"/>
          <w:szCs w:val="24"/>
        </w:rPr>
        <w:t>.</w:t>
      </w:r>
      <w:r w:rsidR="00B44602" w:rsidRPr="00230CC2">
        <w:rPr>
          <w:rFonts w:ascii="Times New Roman" w:hAnsi="Times New Roman"/>
          <w:color w:val="000000"/>
          <w:sz w:val="22"/>
          <w:szCs w:val="24"/>
          <w:vertAlign w:val="superscript"/>
        </w:rPr>
        <w:t>00</w:t>
      </w:r>
      <w:r w:rsidR="00E62BC9" w:rsidRPr="00230CC2">
        <w:rPr>
          <w:rFonts w:ascii="Times New Roman" w:hAnsi="Times New Roman"/>
          <w:color w:val="000000"/>
          <w:sz w:val="24"/>
          <w:szCs w:val="24"/>
        </w:rPr>
        <w:t>.</w:t>
      </w:r>
      <w:r w:rsidR="00E62BC9" w:rsidRPr="00230CC2">
        <w:rPr>
          <w:rFonts w:ascii="Times New Roman" w:hAnsi="Times New Roman"/>
          <w:i/>
          <w:iCs/>
          <w:color w:val="000000"/>
          <w:sz w:val="24"/>
          <w:szCs w:val="24"/>
        </w:rPr>
        <w:t xml:space="preserve"> </w:t>
      </w:r>
      <w:r w:rsidR="001433A7" w:rsidRPr="00230CC2">
        <w:rPr>
          <w:rFonts w:ascii="Times New Roman" w:hAnsi="Times New Roman"/>
          <w:color w:val="000000"/>
          <w:sz w:val="24"/>
          <w:szCs w:val="24"/>
        </w:rPr>
        <w:t xml:space="preserve">un </w:t>
      </w:r>
      <w:r w:rsidRPr="00230CC2">
        <w:rPr>
          <w:rFonts w:ascii="Times New Roman" w:hAnsi="Times New Roman"/>
          <w:color w:val="000000"/>
          <w:sz w:val="24"/>
          <w:szCs w:val="24"/>
        </w:rPr>
        <w:t>2014.gada</w:t>
      </w:r>
      <w:r w:rsidR="0062408E" w:rsidRPr="00230CC2">
        <w:rPr>
          <w:rFonts w:ascii="Times New Roman" w:hAnsi="Times New Roman"/>
          <w:color w:val="000000"/>
          <w:sz w:val="24"/>
          <w:szCs w:val="24"/>
        </w:rPr>
        <w:t xml:space="preserve"> </w:t>
      </w:r>
      <w:r w:rsidR="00423D37" w:rsidRPr="00230CC2">
        <w:rPr>
          <w:rFonts w:ascii="Times New Roman" w:hAnsi="Times New Roman"/>
          <w:color w:val="000000"/>
          <w:sz w:val="24"/>
          <w:szCs w:val="24"/>
        </w:rPr>
        <w:t>1</w:t>
      </w:r>
      <w:r w:rsidR="00230CC2" w:rsidRPr="00230CC2">
        <w:rPr>
          <w:rFonts w:ascii="Times New Roman" w:hAnsi="Times New Roman"/>
          <w:color w:val="000000"/>
          <w:sz w:val="24"/>
          <w:szCs w:val="24"/>
        </w:rPr>
        <w:t>0</w:t>
      </w:r>
      <w:r w:rsidR="00830E98" w:rsidRPr="00230CC2">
        <w:rPr>
          <w:rFonts w:ascii="Times New Roman" w:hAnsi="Times New Roman"/>
          <w:color w:val="000000"/>
          <w:sz w:val="24"/>
          <w:szCs w:val="24"/>
        </w:rPr>
        <w:t>.</w:t>
      </w:r>
      <w:r w:rsidR="00230CC2" w:rsidRPr="00230CC2">
        <w:rPr>
          <w:rFonts w:ascii="Times New Roman" w:hAnsi="Times New Roman"/>
          <w:color w:val="000000"/>
          <w:sz w:val="24"/>
          <w:szCs w:val="24"/>
        </w:rPr>
        <w:t>n</w:t>
      </w:r>
      <w:r w:rsidR="00423D37" w:rsidRPr="00230CC2">
        <w:rPr>
          <w:rFonts w:ascii="Times New Roman" w:hAnsi="Times New Roman"/>
          <w:color w:val="000000"/>
          <w:sz w:val="24"/>
          <w:szCs w:val="24"/>
        </w:rPr>
        <w:t xml:space="preserve">ovembrī </w:t>
      </w:r>
      <w:r w:rsidR="008D2FC5" w:rsidRPr="00230CC2">
        <w:rPr>
          <w:rFonts w:ascii="Times New Roman" w:hAnsi="Times New Roman"/>
          <w:color w:val="000000"/>
          <w:sz w:val="24"/>
          <w:szCs w:val="24"/>
        </w:rPr>
        <w:t>plkst.</w:t>
      </w:r>
      <w:r w:rsidR="00A22BEA" w:rsidRPr="00230CC2">
        <w:rPr>
          <w:rFonts w:ascii="Times New Roman" w:hAnsi="Times New Roman"/>
          <w:color w:val="000000"/>
          <w:sz w:val="24"/>
          <w:szCs w:val="24"/>
        </w:rPr>
        <w:t xml:space="preserve"> </w:t>
      </w:r>
      <w:r w:rsidR="00423D37" w:rsidRPr="00230CC2">
        <w:rPr>
          <w:rFonts w:ascii="Times New Roman" w:hAnsi="Times New Roman"/>
          <w:color w:val="000000"/>
          <w:sz w:val="24"/>
          <w:szCs w:val="24"/>
        </w:rPr>
        <w:t>16</w:t>
      </w:r>
      <w:r w:rsidR="008D2FC5" w:rsidRPr="00230CC2">
        <w:rPr>
          <w:rFonts w:ascii="Times New Roman" w:hAnsi="Times New Roman"/>
          <w:color w:val="000000"/>
          <w:sz w:val="24"/>
          <w:szCs w:val="24"/>
        </w:rPr>
        <w:t>.</w:t>
      </w:r>
      <w:r w:rsidR="00B44602" w:rsidRPr="00230CC2">
        <w:rPr>
          <w:rFonts w:ascii="Times New Roman" w:hAnsi="Times New Roman"/>
          <w:color w:val="000000"/>
          <w:sz w:val="24"/>
          <w:szCs w:val="24"/>
          <w:vertAlign w:val="superscript"/>
        </w:rPr>
        <w:t>00</w:t>
      </w:r>
      <w:r w:rsidR="00BF4E4B" w:rsidRPr="00230CC2">
        <w:rPr>
          <w:rFonts w:ascii="Times New Roman" w:hAnsi="Times New Roman"/>
          <w:color w:val="000000"/>
          <w:sz w:val="24"/>
          <w:szCs w:val="24"/>
        </w:rPr>
        <w:t>.</w:t>
      </w:r>
      <w:r w:rsidR="00B277FA" w:rsidRPr="00230CC2">
        <w:rPr>
          <w:rFonts w:ascii="Times New Roman" w:hAnsi="Times New Roman"/>
          <w:color w:val="000000"/>
          <w:sz w:val="24"/>
          <w:szCs w:val="24"/>
        </w:rPr>
        <w:t xml:space="preserve"> </w:t>
      </w:r>
      <w:r w:rsidR="00E62BC9" w:rsidRPr="00230CC2">
        <w:rPr>
          <w:rFonts w:ascii="Times New Roman" w:hAnsi="Times New Roman"/>
          <w:color w:val="000000"/>
          <w:sz w:val="24"/>
          <w:szCs w:val="24"/>
        </w:rPr>
        <w:t>Pēc</w:t>
      </w:r>
      <w:r w:rsidRPr="00230CC2">
        <w:rPr>
          <w:rFonts w:ascii="Times New Roman" w:hAnsi="Times New Roman"/>
          <w:color w:val="000000"/>
          <w:sz w:val="24"/>
          <w:szCs w:val="24"/>
        </w:rPr>
        <w:t xml:space="preserve"> 2014.gada </w:t>
      </w:r>
      <w:r w:rsidR="00230CC2" w:rsidRPr="00230CC2">
        <w:rPr>
          <w:rFonts w:ascii="Times New Roman" w:hAnsi="Times New Roman"/>
          <w:color w:val="000000"/>
          <w:sz w:val="24"/>
          <w:szCs w:val="24"/>
        </w:rPr>
        <w:t>10</w:t>
      </w:r>
      <w:r w:rsidRPr="00230CC2">
        <w:rPr>
          <w:rFonts w:ascii="Times New Roman" w:hAnsi="Times New Roman"/>
          <w:color w:val="000000"/>
          <w:sz w:val="24"/>
          <w:szCs w:val="24"/>
        </w:rPr>
        <w:t>.</w:t>
      </w:r>
      <w:r w:rsidR="00230CC2" w:rsidRPr="00230CC2">
        <w:rPr>
          <w:rFonts w:ascii="Times New Roman" w:hAnsi="Times New Roman"/>
          <w:color w:val="000000"/>
          <w:sz w:val="24"/>
          <w:szCs w:val="24"/>
        </w:rPr>
        <w:t>novembra</w:t>
      </w:r>
      <w:r w:rsidRPr="00230CC2">
        <w:rPr>
          <w:rFonts w:ascii="Times New Roman" w:hAnsi="Times New Roman"/>
          <w:color w:val="000000"/>
          <w:sz w:val="24"/>
          <w:szCs w:val="24"/>
        </w:rPr>
        <w:t xml:space="preserve"> </w:t>
      </w:r>
      <w:r w:rsidR="00E62BC9" w:rsidRPr="00230CC2">
        <w:rPr>
          <w:rFonts w:ascii="Times New Roman" w:hAnsi="Times New Roman"/>
          <w:color w:val="000000"/>
          <w:sz w:val="24"/>
          <w:szCs w:val="24"/>
        </w:rPr>
        <w:t>Izpildītājam</w:t>
      </w:r>
      <w:r w:rsidR="00E62BC9" w:rsidRPr="000B0B07">
        <w:rPr>
          <w:rFonts w:ascii="Times New Roman" w:hAnsi="Times New Roman"/>
          <w:color w:val="000000"/>
          <w:sz w:val="24"/>
          <w:szCs w:val="24"/>
        </w:rPr>
        <w:t>, iepriekš</w:t>
      </w:r>
      <w:r w:rsidR="00E62BC9" w:rsidRPr="00BC41F7">
        <w:rPr>
          <w:rFonts w:ascii="Times New Roman" w:hAnsi="Times New Roman"/>
          <w:color w:val="000000"/>
          <w:sz w:val="24"/>
          <w:szCs w:val="24"/>
        </w:rPr>
        <w:t xml:space="preserve"> rakstiski saskaņojot ar Pasūtītāju apskates laiku, ir tiesības veikt objekta apskati citā laikā, bet Pasūtītājs šajā laikā nevar garantēt, ka objekta apskatē no Pasūtītāja puses varēs piedalīties kompetenti speciālisti. Objekta apsekošanas lapas veidne</w:t>
      </w:r>
      <w:r w:rsidR="00B16E1C" w:rsidRPr="00BC41F7">
        <w:rPr>
          <w:rFonts w:ascii="Times New Roman" w:hAnsi="Times New Roman"/>
          <w:color w:val="000000"/>
          <w:sz w:val="24"/>
          <w:szCs w:val="24"/>
        </w:rPr>
        <w:t xml:space="preserve"> Nr.</w:t>
      </w:r>
      <w:r w:rsidR="00082EFC" w:rsidRPr="00BC41F7">
        <w:rPr>
          <w:rFonts w:ascii="Times New Roman" w:hAnsi="Times New Roman"/>
          <w:color w:val="000000"/>
          <w:sz w:val="24"/>
          <w:szCs w:val="24"/>
        </w:rPr>
        <w:t>8</w:t>
      </w:r>
      <w:r w:rsidR="00A22BEA" w:rsidRPr="00BC41F7">
        <w:rPr>
          <w:rFonts w:ascii="Times New Roman" w:hAnsi="Times New Roman"/>
          <w:color w:val="000000"/>
          <w:sz w:val="24"/>
          <w:szCs w:val="24"/>
        </w:rPr>
        <w:t xml:space="preserve"> ( pielikums Nr. 8).</w:t>
      </w:r>
    </w:p>
    <w:p w:rsidR="0062408E" w:rsidRPr="0062408E" w:rsidRDefault="0062408E" w:rsidP="0062408E">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EF0AAF">
        <w:rPr>
          <w:rFonts w:ascii="Times New Roman" w:hAnsi="Times New Roman"/>
          <w:sz w:val="24"/>
          <w:szCs w:val="24"/>
        </w:rPr>
        <w:t xml:space="preserve">Darba izpildes laiks ir saskaņā ar pretendenta piedāvājumu, bet tas nedrīkst būt ilgāks par </w:t>
      </w:r>
      <w:r>
        <w:rPr>
          <w:rFonts w:ascii="Times New Roman" w:hAnsi="Times New Roman"/>
          <w:sz w:val="24"/>
          <w:szCs w:val="24"/>
        </w:rPr>
        <w:t>5 mēnešiem.</w:t>
      </w:r>
    </w:p>
    <w:p w:rsidR="00A5184A" w:rsidRPr="00F13230"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313971" w:rsidRPr="008F61C0" w:rsidRDefault="00566E4A" w:rsidP="00A16905">
      <w:pPr>
        <w:numPr>
          <w:ilvl w:val="0"/>
          <w:numId w:val="7"/>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16905">
      <w:pPr>
        <w:numPr>
          <w:ilvl w:val="1"/>
          <w:numId w:val="7"/>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A16905">
      <w:pPr>
        <w:numPr>
          <w:ilvl w:val="2"/>
          <w:numId w:val="7"/>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A16905">
      <w:pPr>
        <w:numPr>
          <w:ilvl w:val="2"/>
          <w:numId w:val="7"/>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lastRenderedPageBreak/>
        <w:t>Tehniskais piedāvājums</w:t>
      </w:r>
      <w:r w:rsid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sidRPr="00930583">
        <w:rPr>
          <w:rFonts w:ascii="Times New Roman" w:hAnsi="Times New Roman"/>
          <w:sz w:val="24"/>
          <w:szCs w:val="24"/>
        </w:rPr>
        <w:t xml:space="preserve">atbilstoši </w:t>
      </w:r>
      <w:r w:rsidR="00930583" w:rsidRPr="00930583">
        <w:rPr>
          <w:rFonts w:ascii="Times New Roman" w:hAnsi="Times New Roman"/>
          <w:sz w:val="24"/>
          <w:szCs w:val="24"/>
        </w:rPr>
        <w:t xml:space="preserve">2010.gada 28.septembra </w:t>
      </w:r>
      <w:r w:rsidR="004C44C0" w:rsidRPr="00930583">
        <w:rPr>
          <w:rFonts w:ascii="Times New Roman" w:hAnsi="Times New Roman"/>
          <w:sz w:val="24"/>
          <w:szCs w:val="24"/>
        </w:rPr>
        <w:t>MK noteikumiem Nr.</w:t>
      </w:r>
      <w:r w:rsidR="00911CC7" w:rsidRPr="00930583">
        <w:rPr>
          <w:rFonts w:ascii="Times New Roman" w:hAnsi="Times New Roman"/>
          <w:sz w:val="24"/>
          <w:szCs w:val="24"/>
        </w:rPr>
        <w:t>916</w:t>
      </w:r>
      <w:r w:rsidRPr="00930583">
        <w:rPr>
          <w:rFonts w:ascii="Times New Roman" w:hAnsi="Times New Roman"/>
          <w:sz w:val="24"/>
          <w:szCs w:val="24"/>
        </w:rPr>
        <w:t xml:space="preserve">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A16905">
      <w:pPr>
        <w:numPr>
          <w:ilvl w:val="2"/>
          <w:numId w:val="7"/>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A16905">
      <w:pPr>
        <w:numPr>
          <w:ilvl w:val="2"/>
          <w:numId w:val="7"/>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4B52FF" w:rsidRDefault="004B52FF" w:rsidP="003873A2">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2"/>
          <w:szCs w:val="22"/>
          <w:lang w:eastAsia="lv-LV"/>
        </w:rPr>
      </w:pPr>
    </w:p>
    <w:p w:rsidR="00830E98" w:rsidRPr="00D9081C" w:rsidRDefault="00830E98" w:rsidP="00830E98">
      <w:pPr>
        <w:spacing w:after="0"/>
        <w:jc w:val="center"/>
        <w:rPr>
          <w:rFonts w:ascii="Times New Roman" w:hAnsi="Times New Roman"/>
          <w:b/>
          <w:bCs/>
          <w:i/>
          <w:sz w:val="24"/>
          <w:szCs w:val="24"/>
        </w:rPr>
      </w:pPr>
      <w:r w:rsidRPr="00D9081C">
        <w:rPr>
          <w:rFonts w:ascii="Times New Roman" w:hAnsi="Times New Roman"/>
          <w:b/>
          <w:bCs/>
          <w:i/>
          <w:sz w:val="24"/>
          <w:szCs w:val="24"/>
        </w:rPr>
        <w:t>LLU AAZL būvniecība</w:t>
      </w:r>
      <w:r w:rsidR="0062408E">
        <w:rPr>
          <w:rFonts w:ascii="Times New Roman" w:hAnsi="Times New Roman"/>
          <w:b/>
          <w:bCs/>
          <w:i/>
          <w:sz w:val="24"/>
          <w:szCs w:val="24"/>
        </w:rPr>
        <w:t>s</w:t>
      </w:r>
      <w:r w:rsidRPr="00D9081C">
        <w:rPr>
          <w:rFonts w:ascii="Times New Roman" w:hAnsi="Times New Roman"/>
          <w:b/>
          <w:bCs/>
          <w:i/>
          <w:sz w:val="24"/>
          <w:szCs w:val="24"/>
        </w:rPr>
        <w:t xml:space="preserve"> un AAZI mācību un pētniecības bāzes rekonstrukcija</w:t>
      </w:r>
      <w:r w:rsidR="0062408E">
        <w:rPr>
          <w:rFonts w:ascii="Times New Roman" w:hAnsi="Times New Roman"/>
          <w:b/>
          <w:bCs/>
          <w:i/>
          <w:sz w:val="24"/>
          <w:szCs w:val="24"/>
        </w:rPr>
        <w:t>s 3. k</w:t>
      </w:r>
      <w:r w:rsidR="00606F63">
        <w:rPr>
          <w:rFonts w:ascii="Times New Roman" w:hAnsi="Times New Roman"/>
          <w:b/>
          <w:bCs/>
          <w:i/>
          <w:sz w:val="24"/>
          <w:szCs w:val="24"/>
        </w:rPr>
        <w:t>ārt</w:t>
      </w:r>
      <w:r w:rsidR="0062408E">
        <w:rPr>
          <w:rFonts w:ascii="Times New Roman" w:hAnsi="Times New Roman"/>
          <w:b/>
          <w:bCs/>
          <w:i/>
          <w:sz w:val="24"/>
          <w:szCs w:val="24"/>
        </w:rPr>
        <w:t>a</w:t>
      </w:r>
    </w:p>
    <w:p w:rsidR="00830E98" w:rsidRPr="00D9081C" w:rsidRDefault="00830E98" w:rsidP="00830E98">
      <w:pPr>
        <w:spacing w:after="0"/>
        <w:jc w:val="center"/>
        <w:rPr>
          <w:rFonts w:ascii="Times New Roman" w:hAnsi="Times New Roman"/>
          <w:b/>
          <w:bCs/>
          <w:i/>
          <w:sz w:val="24"/>
          <w:szCs w:val="24"/>
        </w:rPr>
      </w:pPr>
      <w:r w:rsidRPr="00D9081C">
        <w:rPr>
          <w:rFonts w:ascii="Times New Roman" w:hAnsi="Times New Roman"/>
          <w:b/>
          <w:bCs/>
          <w:i/>
          <w:sz w:val="24"/>
          <w:szCs w:val="24"/>
        </w:rPr>
        <w:t>ERAF līdzfinansēta</w:t>
      </w:r>
      <w:r w:rsidR="00431A97">
        <w:rPr>
          <w:rFonts w:ascii="Times New Roman" w:hAnsi="Times New Roman"/>
          <w:b/>
          <w:bCs/>
          <w:i/>
          <w:sz w:val="24"/>
          <w:szCs w:val="24"/>
        </w:rPr>
        <w:t>jam</w:t>
      </w:r>
      <w:r w:rsidRPr="00D9081C">
        <w:rPr>
          <w:rFonts w:ascii="Times New Roman" w:hAnsi="Times New Roman"/>
          <w:b/>
          <w:bCs/>
          <w:i/>
          <w:sz w:val="24"/>
          <w:szCs w:val="24"/>
        </w:rPr>
        <w:t xml:space="preserve"> projekta</w:t>
      </w:r>
      <w:r w:rsidR="00431A97">
        <w:rPr>
          <w:rFonts w:ascii="Times New Roman" w:hAnsi="Times New Roman"/>
          <w:b/>
          <w:bCs/>
          <w:i/>
          <w:sz w:val="24"/>
          <w:szCs w:val="24"/>
        </w:rPr>
        <w:t>m</w:t>
      </w:r>
    </w:p>
    <w:p w:rsidR="00830E98" w:rsidRPr="00D9081C" w:rsidRDefault="00830E98" w:rsidP="00830E98">
      <w:pPr>
        <w:spacing w:after="0"/>
        <w:jc w:val="center"/>
        <w:rPr>
          <w:rFonts w:ascii="Times New Roman" w:hAnsi="Times New Roman"/>
          <w:b/>
          <w:i/>
          <w:sz w:val="24"/>
          <w:szCs w:val="24"/>
        </w:rPr>
      </w:pPr>
      <w:r w:rsidRPr="00D9081C">
        <w:rPr>
          <w:rFonts w:ascii="Times New Roman" w:hAnsi="Times New Roman"/>
          <w:b/>
          <w:i/>
          <w:sz w:val="24"/>
          <w:szCs w:val="24"/>
        </w:rPr>
        <w:t>„Mūsdienīgas zinātnes materiāltehniskās bāzes pilnveide lauksaimniecības resursu izmantošanas un pārtikas va</w:t>
      </w:r>
      <w:r w:rsidR="00431A97">
        <w:rPr>
          <w:rFonts w:ascii="Times New Roman" w:hAnsi="Times New Roman"/>
          <w:b/>
          <w:i/>
          <w:sz w:val="24"/>
          <w:szCs w:val="24"/>
        </w:rPr>
        <w:t>lsts nozīmes pētniecības centra</w:t>
      </w:r>
      <w:r w:rsidRPr="00D9081C">
        <w:rPr>
          <w:rFonts w:ascii="Times New Roman" w:hAnsi="Times New Roman"/>
          <w:b/>
          <w:i/>
          <w:sz w:val="24"/>
          <w:szCs w:val="24"/>
        </w:rPr>
        <w:t xml:space="preserve"> ietvaros</w:t>
      </w:r>
      <w:r w:rsidR="00431A97" w:rsidRPr="00D9081C">
        <w:rPr>
          <w:rFonts w:ascii="Times New Roman" w:hAnsi="Times New Roman"/>
          <w:b/>
          <w:i/>
          <w:sz w:val="24"/>
          <w:szCs w:val="24"/>
        </w:rPr>
        <w:t>”</w:t>
      </w:r>
    </w:p>
    <w:p w:rsidR="00D76187" w:rsidRPr="004B52FF" w:rsidRDefault="00D76187" w:rsidP="00D9081C">
      <w:pPr>
        <w:pStyle w:val="ColorfulList-Accent11"/>
        <w:tabs>
          <w:tab w:val="left" w:pos="-142"/>
          <w:tab w:val="left" w:pos="1560"/>
        </w:tabs>
        <w:spacing w:after="0" w:line="240" w:lineRule="auto"/>
        <w:ind w:left="0"/>
        <w:jc w:val="center"/>
        <w:rPr>
          <w:bCs/>
          <w:i/>
        </w:rPr>
      </w:pPr>
      <w:r w:rsidRPr="00D078D4">
        <w:rPr>
          <w:bCs/>
          <w:i/>
        </w:rPr>
        <w:t>Iepirkuma identifikācijas Nr.</w:t>
      </w:r>
      <w:r w:rsidR="00B277FA" w:rsidRPr="00D078D4">
        <w:rPr>
          <w:bCs/>
          <w:i/>
        </w:rPr>
        <w:t xml:space="preserve"> </w:t>
      </w:r>
      <w:r w:rsidR="00830E98">
        <w:rPr>
          <w:b/>
          <w:sz w:val="24"/>
          <w:szCs w:val="24"/>
        </w:rPr>
        <w:t>LLU2014/4</w:t>
      </w:r>
      <w:r w:rsidR="00D078D4" w:rsidRPr="00D078D4">
        <w:rPr>
          <w:b/>
          <w:sz w:val="24"/>
          <w:szCs w:val="24"/>
        </w:rPr>
        <w:t>-B/ERAF/AK</w:t>
      </w:r>
    </w:p>
    <w:p w:rsidR="00F93C55" w:rsidRPr="004B52FF" w:rsidRDefault="00347288" w:rsidP="00D9081C">
      <w:pPr>
        <w:spacing w:after="0"/>
        <w:jc w:val="center"/>
        <w:rPr>
          <w:rFonts w:ascii="Times New Roman" w:hAnsi="Times New Roman"/>
          <w:b/>
          <w:i/>
          <w:sz w:val="22"/>
          <w:szCs w:val="22"/>
        </w:rPr>
      </w:pPr>
      <w:r w:rsidRPr="00C45504">
        <w:rPr>
          <w:rFonts w:ascii="Times New Roman" w:hAnsi="Times New Roman"/>
          <w:b/>
          <w:i/>
          <w:sz w:val="22"/>
          <w:szCs w:val="22"/>
        </w:rPr>
        <w:t>Neatvērt līdz</w:t>
      </w:r>
      <w:r w:rsidR="00B277FA" w:rsidRPr="00C45504">
        <w:rPr>
          <w:rFonts w:ascii="Times New Roman" w:hAnsi="Times New Roman"/>
          <w:b/>
          <w:i/>
          <w:sz w:val="22"/>
          <w:szCs w:val="22"/>
        </w:rPr>
        <w:t xml:space="preserve"> </w:t>
      </w:r>
      <w:r w:rsidR="006634A4" w:rsidRPr="00C45504">
        <w:rPr>
          <w:rFonts w:ascii="Times New Roman" w:hAnsi="Times New Roman"/>
          <w:b/>
          <w:i/>
          <w:sz w:val="22"/>
          <w:szCs w:val="22"/>
        </w:rPr>
        <w:t>2014</w:t>
      </w:r>
      <w:r w:rsidR="00B277FA" w:rsidRPr="00C45504">
        <w:rPr>
          <w:rFonts w:ascii="Times New Roman" w:hAnsi="Times New Roman"/>
          <w:b/>
          <w:i/>
          <w:sz w:val="22"/>
          <w:szCs w:val="22"/>
        </w:rPr>
        <w:t>.</w:t>
      </w:r>
      <w:r w:rsidR="00B277FA" w:rsidRPr="00230CC2">
        <w:rPr>
          <w:rFonts w:ascii="Times New Roman" w:hAnsi="Times New Roman"/>
          <w:b/>
          <w:i/>
          <w:sz w:val="22"/>
          <w:szCs w:val="22"/>
        </w:rPr>
        <w:t xml:space="preserve">gada </w:t>
      </w:r>
      <w:r w:rsidR="00230CC2" w:rsidRPr="00230CC2">
        <w:rPr>
          <w:rFonts w:ascii="Times New Roman" w:hAnsi="Times New Roman"/>
          <w:b/>
          <w:i/>
          <w:sz w:val="22"/>
          <w:szCs w:val="22"/>
        </w:rPr>
        <w:t>1</w:t>
      </w:r>
      <w:r w:rsidR="00E62D21" w:rsidRPr="00230CC2">
        <w:rPr>
          <w:rFonts w:ascii="Times New Roman" w:hAnsi="Times New Roman"/>
          <w:b/>
          <w:i/>
          <w:sz w:val="22"/>
          <w:szCs w:val="22"/>
        </w:rPr>
        <w:t>.</w:t>
      </w:r>
      <w:r w:rsidR="00230CC2" w:rsidRPr="00230CC2">
        <w:rPr>
          <w:rFonts w:ascii="Times New Roman" w:hAnsi="Times New Roman"/>
          <w:b/>
          <w:i/>
          <w:sz w:val="22"/>
          <w:szCs w:val="22"/>
        </w:rPr>
        <w:t xml:space="preserve">decembra </w:t>
      </w:r>
      <w:r w:rsidR="00876B23" w:rsidRPr="00230CC2">
        <w:rPr>
          <w:rFonts w:ascii="Times New Roman" w:hAnsi="Times New Roman"/>
          <w:b/>
          <w:i/>
          <w:sz w:val="22"/>
          <w:szCs w:val="22"/>
        </w:rPr>
        <w:t>p</w:t>
      </w:r>
      <w:r w:rsidR="00055D36" w:rsidRPr="00230CC2">
        <w:rPr>
          <w:rFonts w:ascii="Times New Roman" w:hAnsi="Times New Roman"/>
          <w:b/>
          <w:i/>
          <w:sz w:val="22"/>
          <w:szCs w:val="22"/>
        </w:rPr>
        <w:t>l</w:t>
      </w:r>
      <w:r w:rsidR="00876B23" w:rsidRPr="00230CC2">
        <w:rPr>
          <w:rFonts w:ascii="Times New Roman" w:hAnsi="Times New Roman"/>
          <w:b/>
          <w:i/>
          <w:sz w:val="22"/>
          <w:szCs w:val="22"/>
        </w:rPr>
        <w:t>kst</w:t>
      </w:r>
      <w:r w:rsidR="00830E98" w:rsidRPr="00230CC2">
        <w:rPr>
          <w:rFonts w:ascii="Times New Roman" w:hAnsi="Times New Roman"/>
          <w:b/>
          <w:i/>
          <w:sz w:val="22"/>
          <w:szCs w:val="22"/>
        </w:rPr>
        <w:t>.</w:t>
      </w:r>
      <w:r w:rsidR="00B3195A" w:rsidRPr="00230CC2">
        <w:rPr>
          <w:rFonts w:ascii="Times New Roman" w:hAnsi="Times New Roman"/>
          <w:b/>
          <w:i/>
          <w:sz w:val="22"/>
          <w:szCs w:val="22"/>
        </w:rPr>
        <w:t>1</w:t>
      </w:r>
      <w:r w:rsidR="00230CC2" w:rsidRPr="00230CC2">
        <w:rPr>
          <w:rFonts w:ascii="Times New Roman" w:hAnsi="Times New Roman"/>
          <w:b/>
          <w:i/>
          <w:sz w:val="22"/>
          <w:szCs w:val="22"/>
        </w:rPr>
        <w:t>3</w:t>
      </w:r>
      <w:r w:rsidR="00055D36" w:rsidRPr="00230CC2">
        <w:rPr>
          <w:rFonts w:ascii="Times New Roman" w:hAnsi="Times New Roman"/>
          <w:b/>
          <w:i/>
          <w:sz w:val="22"/>
          <w:szCs w:val="22"/>
          <w:vertAlign w:val="superscript"/>
        </w:rPr>
        <w:t>0</w:t>
      </w:r>
      <w:r w:rsidR="00830E98" w:rsidRPr="00230CC2">
        <w:rPr>
          <w:rFonts w:ascii="Times New Roman" w:hAnsi="Times New Roman"/>
          <w:b/>
          <w:i/>
          <w:sz w:val="22"/>
          <w:szCs w:val="22"/>
          <w:vertAlign w:val="superscript"/>
        </w:rPr>
        <w:t>0</w:t>
      </w:r>
      <w:r w:rsidR="009D6168" w:rsidRPr="00230CC2">
        <w:rPr>
          <w:rFonts w:ascii="Times New Roman" w:hAnsi="Times New Roman"/>
          <w:b/>
          <w:i/>
          <w:sz w:val="22"/>
          <w:szCs w:val="22"/>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Pr="004B52FF" w:rsidRDefault="003D7E5C" w:rsidP="00B16E1C">
      <w:pPr>
        <w:pStyle w:val="Punkts"/>
        <w:numPr>
          <w:ilvl w:val="0"/>
          <w:numId w:val="0"/>
        </w:numPr>
        <w:tabs>
          <w:tab w:val="left" w:pos="426"/>
        </w:tabs>
        <w:suppressAutoHyphens/>
        <w:jc w:val="both"/>
        <w:rPr>
          <w:rFonts w:eastAsia="SimSun-PUA"/>
        </w:rPr>
      </w:pPr>
      <w:r w:rsidRPr="004B52FF">
        <w:rPr>
          <w:rFonts w:ascii="Times New Roman" w:hAnsi="Times New Roman"/>
          <w:b w:val="0"/>
          <w:sz w:val="24"/>
        </w:rPr>
        <w:t>Visiem pretendenta iesniegtiem dokumentiem jābūt noformētiem saskaņā ar šo nolikumu un LR normatīvo aktos noteiktajām prasībām.</w:t>
      </w: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691"/>
        <w:gridCol w:w="30"/>
        <w:gridCol w:w="534"/>
        <w:gridCol w:w="4460"/>
        <w:gridCol w:w="71"/>
        <w:gridCol w:w="2344"/>
        <w:gridCol w:w="2785"/>
      </w:tblGrid>
      <w:tr w:rsidR="00F21597" w:rsidRPr="00F21597" w:rsidTr="00606F63">
        <w:trPr>
          <w:gridBefore w:val="1"/>
          <w:gridAfter w:val="3"/>
          <w:wBefore w:w="691" w:type="dxa"/>
          <w:wAfter w:w="5200" w:type="dxa"/>
          <w:trHeight w:val="375"/>
        </w:trPr>
        <w:tc>
          <w:tcPr>
            <w:tcW w:w="564"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21"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65"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344"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785"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721"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65"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344"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785"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A5184A" w:rsidP="008E31C2">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w:t>
            </w:r>
            <w:r w:rsidRPr="00D078D4">
              <w:rPr>
                <w:rFonts w:ascii="Times New Roman" w:hAnsi="Times New Roman"/>
                <w:color w:val="000000"/>
                <w:sz w:val="18"/>
              </w:rPr>
              <w:t xml:space="preserve">kvalifikācija atbilst iepirkuma dokumentos noteiktajām prasībām, </w:t>
            </w:r>
            <w:r w:rsidRPr="00D078D4">
              <w:rPr>
                <w:rFonts w:ascii="Times New Roman" w:hAnsi="Times New Roman"/>
                <w:b/>
                <w:bCs/>
                <w:color w:val="000000"/>
                <w:sz w:val="18"/>
              </w:rPr>
              <w:t xml:space="preserve">neattiecas </w:t>
            </w:r>
            <w:r w:rsidR="00E26035" w:rsidRPr="00D078D4">
              <w:rPr>
                <w:rFonts w:ascii="Times New Roman" w:hAnsi="Times New Roman"/>
                <w:color w:val="000000"/>
                <w:sz w:val="18"/>
              </w:rPr>
              <w:t>Publisko iepirkumu likuma 39.</w:t>
            </w:r>
            <w:r w:rsidR="00E26035" w:rsidRPr="00D078D4">
              <w:rPr>
                <w:rFonts w:ascii="Times New Roman" w:hAnsi="Times New Roman"/>
                <w:color w:val="000000"/>
                <w:sz w:val="18"/>
                <w:vertAlign w:val="superscript"/>
              </w:rPr>
              <w:t>1</w:t>
            </w:r>
            <w:r w:rsidR="00E26035" w:rsidRPr="00D078D4">
              <w:rPr>
                <w:rFonts w:ascii="Times New Roman" w:hAnsi="Times New Roman"/>
                <w:color w:val="000000"/>
                <w:sz w:val="18"/>
              </w:rPr>
              <w:t xml:space="preserve">panta pirmās daļas 1., 2., 3., 4., 5. un 6., punktā minētie nosacījumiem </w:t>
            </w:r>
            <w:r w:rsidRPr="00D078D4">
              <w:rPr>
                <w:rFonts w:ascii="Times New Roman" w:hAnsi="Times New Roman"/>
                <w:b/>
                <w:bCs/>
                <w:color w:val="000000"/>
                <w:sz w:val="18"/>
              </w:rPr>
              <w:t>un nav tādu apstākļu, kuri tam/tiem liegtu piedalīties iepirkuma procedūrā saskaņā ar Publisko iepirkumu likuma prasībām</w:t>
            </w:r>
            <w:r w:rsidRPr="00112839">
              <w:rPr>
                <w:rFonts w:ascii="Times New Roman" w:hAnsi="Times New Roman"/>
                <w:b/>
                <w:bCs/>
                <w:color w:val="000000"/>
                <w:sz w:val="18"/>
              </w:rPr>
              <w:t>.</w:t>
            </w:r>
          </w:p>
        </w:tc>
        <w:tc>
          <w:tcPr>
            <w:tcW w:w="2344"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785"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431A97" w:rsidRDefault="00F82F19" w:rsidP="00431A97">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t>4.</w:t>
            </w:r>
            <w:r w:rsidR="00942F9B">
              <w:rPr>
                <w:b/>
                <w:sz w:val="18"/>
                <w:szCs w:val="18"/>
                <w:lang w:val="lv-LV"/>
              </w:rPr>
              <w:t>1</w:t>
            </w:r>
            <w:r w:rsidRPr="00112839">
              <w:rPr>
                <w:b/>
                <w:sz w:val="18"/>
                <w:szCs w:val="18"/>
                <w:lang w:val="lv-LV"/>
              </w:rPr>
              <w:t>.</w:t>
            </w:r>
            <w:r w:rsidR="00942F9B">
              <w:rPr>
                <w:b/>
                <w:sz w:val="18"/>
                <w:szCs w:val="18"/>
                <w:lang w:val="lv-LV"/>
              </w:rPr>
              <w:t>2</w:t>
            </w:r>
          </w:p>
        </w:tc>
        <w:tc>
          <w:tcPr>
            <w:tcW w:w="5065"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lastRenderedPageBreak/>
              <w:t>4.</w:t>
            </w:r>
            <w:r w:rsidR="00942F9B">
              <w:rPr>
                <w:rFonts w:ascii="Times New Roman" w:hAnsi="Times New Roman"/>
                <w:color w:val="000000"/>
                <w:sz w:val="18"/>
              </w:rPr>
              <w:t>1.2.1</w:t>
            </w:r>
          </w:p>
          <w:p w:rsidR="00F21597" w:rsidRPr="00112839" w:rsidRDefault="00F21597" w:rsidP="00796815">
            <w:pPr>
              <w:pStyle w:val="Subtitle1"/>
              <w:spacing w:after="120"/>
              <w:jc w:val="both"/>
              <w:rPr>
                <w:sz w:val="18"/>
                <w:szCs w:val="18"/>
                <w:lang w:val="lv-LV"/>
              </w:rPr>
            </w:pPr>
          </w:p>
        </w:tc>
        <w:tc>
          <w:tcPr>
            <w:tcW w:w="5065"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344"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785"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1.2.2</w:t>
            </w:r>
          </w:p>
          <w:p w:rsidR="00F21597" w:rsidRPr="00112839" w:rsidRDefault="00F21597" w:rsidP="00796815">
            <w:pPr>
              <w:pStyle w:val="Subtitle1"/>
              <w:spacing w:after="120"/>
              <w:jc w:val="both"/>
              <w:rPr>
                <w:sz w:val="18"/>
                <w:szCs w:val="18"/>
                <w:lang w:val="lv-LV"/>
              </w:rPr>
            </w:pPr>
          </w:p>
        </w:tc>
        <w:tc>
          <w:tcPr>
            <w:tcW w:w="5065"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344"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785" w:type="dxa"/>
          </w:tcPr>
          <w:p w:rsidR="00F21597" w:rsidRPr="007E5A92" w:rsidRDefault="00F21597" w:rsidP="00D02DC9">
            <w:pPr>
              <w:jc w:val="left"/>
              <w:rPr>
                <w:rFonts w:ascii="Times New Roman" w:hAnsi="Times New Roman"/>
                <w:color w:val="FF0000"/>
                <w:sz w:val="18"/>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721"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.1.3.</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1.3.1</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344"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785"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721"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1.4</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477CCF"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1.4.1</w:t>
            </w:r>
          </w:p>
          <w:p w:rsidR="00F21597" w:rsidRPr="00112839" w:rsidRDefault="00F21597" w:rsidP="00796815">
            <w:pPr>
              <w:pStyle w:val="Subtitle1"/>
              <w:spacing w:after="120"/>
              <w:jc w:val="both"/>
              <w:rPr>
                <w:sz w:val="18"/>
                <w:szCs w:val="18"/>
                <w:lang w:val="lv-LV"/>
              </w:rPr>
            </w:pPr>
          </w:p>
        </w:tc>
        <w:tc>
          <w:tcPr>
            <w:tcW w:w="5065"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112839" w:rsidRDefault="00112839" w:rsidP="005375E3">
            <w:pPr>
              <w:rPr>
                <w:rFonts w:ascii="Times New Roman" w:hAnsi="Times New Roman"/>
                <w:i/>
                <w:sz w:val="18"/>
              </w:rPr>
            </w:pPr>
          </w:p>
          <w:p w:rsidR="00F21597" w:rsidRPr="00112839" w:rsidRDefault="00900D45" w:rsidP="00606F63">
            <w:pPr>
              <w:rPr>
                <w:rFonts w:ascii="Times New Roman" w:hAnsi="Times New Roman"/>
                <w:i/>
                <w:color w:val="000000"/>
                <w:sz w:val="18"/>
              </w:rPr>
            </w:pPr>
            <w:r w:rsidRPr="00230CC2">
              <w:rPr>
                <w:rFonts w:ascii="Times New Roman" w:hAnsi="Times New Roman"/>
                <w:i/>
                <w:sz w:val="18"/>
              </w:rPr>
              <w:t xml:space="preserve">Par līdzvērtīgu tiks uzskatīts objekts, kas ir sabiedriskas nozīmes celtne ar kopējo telpu platību ne mazāku kā </w:t>
            </w:r>
            <w:r w:rsidR="00E153DD" w:rsidRPr="00230CC2">
              <w:rPr>
                <w:rFonts w:ascii="Times New Roman" w:hAnsi="Times New Roman"/>
                <w:i/>
                <w:sz w:val="18"/>
              </w:rPr>
              <w:t>900</w:t>
            </w:r>
            <w:r w:rsidR="00606F63" w:rsidRPr="00230CC2">
              <w:rPr>
                <w:rFonts w:ascii="Times New Roman" w:hAnsi="Times New Roman"/>
                <w:i/>
                <w:sz w:val="18"/>
              </w:rPr>
              <w:t xml:space="preserve"> </w:t>
            </w:r>
            <w:r w:rsidRPr="00230CC2">
              <w:rPr>
                <w:rFonts w:ascii="Times New Roman" w:hAnsi="Times New Roman"/>
                <w:i/>
                <w:sz w:val="18"/>
              </w:rPr>
              <w:t>kvadrātmetri.</w:t>
            </w:r>
          </w:p>
        </w:tc>
        <w:tc>
          <w:tcPr>
            <w:tcW w:w="2344"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785"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721" w:type="dxa"/>
            <w:gridSpan w:val="2"/>
          </w:tcPr>
          <w:p w:rsidR="005F1BCF" w:rsidRPr="00112839" w:rsidRDefault="00942F9B" w:rsidP="005E695C">
            <w:pPr>
              <w:rPr>
                <w:rFonts w:ascii="Times New Roman" w:hAnsi="Times New Roman"/>
                <w:color w:val="000000"/>
                <w:sz w:val="18"/>
              </w:rPr>
            </w:pPr>
            <w:r>
              <w:rPr>
                <w:rFonts w:ascii="Times New Roman" w:hAnsi="Times New Roman"/>
                <w:color w:val="000000"/>
                <w:sz w:val="18"/>
              </w:rPr>
              <w:t>4.1.4.2</w:t>
            </w:r>
          </w:p>
          <w:p w:rsidR="005F1BCF" w:rsidRPr="00112839" w:rsidRDefault="005F1BCF" w:rsidP="005E695C">
            <w:pPr>
              <w:rPr>
                <w:rFonts w:ascii="Times New Roman" w:hAnsi="Times New Roman"/>
                <w:color w:val="000000"/>
                <w:sz w:val="18"/>
              </w:rPr>
            </w:pPr>
          </w:p>
        </w:tc>
        <w:tc>
          <w:tcPr>
            <w:tcW w:w="5065"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344"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785" w:type="dxa"/>
          </w:tcPr>
          <w:p w:rsidR="005F1BCF" w:rsidRPr="00112839" w:rsidRDefault="005F1BCF" w:rsidP="005E695C">
            <w:pPr>
              <w:pStyle w:val="Subtitle1"/>
              <w:spacing w:after="120"/>
              <w:jc w:val="both"/>
              <w:rPr>
                <w:sz w:val="18"/>
                <w:szCs w:val="18"/>
                <w:lang w:val="lv-LV"/>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lastRenderedPageBreak/>
              <w:t>4.1.4.3</w:t>
            </w:r>
          </w:p>
          <w:p w:rsidR="00082EFC" w:rsidRPr="00112839" w:rsidRDefault="00082EFC" w:rsidP="005E695C">
            <w:pPr>
              <w:rPr>
                <w:rFonts w:ascii="Times New Roman" w:hAnsi="Times New Roman"/>
                <w:color w:val="000000"/>
                <w:sz w:val="18"/>
              </w:rPr>
            </w:pPr>
          </w:p>
        </w:tc>
        <w:tc>
          <w:tcPr>
            <w:tcW w:w="5065"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082EFC" w:rsidRPr="00112839" w:rsidRDefault="00082EFC" w:rsidP="005E695C">
            <w:pPr>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785"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w:t>
            </w:r>
            <w:r w:rsidR="00942F9B">
              <w:rPr>
                <w:rFonts w:ascii="Times New Roman" w:hAnsi="Times New Roman"/>
                <w:color w:val="000000"/>
                <w:sz w:val="18"/>
              </w:rPr>
              <w:t>1.4.4</w:t>
            </w:r>
          </w:p>
        </w:tc>
        <w:tc>
          <w:tcPr>
            <w:tcW w:w="5065"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elektroietaišu izbūves darbu vadītājs/a</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Elektroietaišu izbūves darbu vadītājam/ai jābūt </w:t>
            </w:r>
            <w:r w:rsidRPr="00112839">
              <w:rPr>
                <w:rFonts w:ascii="Times New Roman" w:hAnsi="Times New Roman"/>
                <w:sz w:val="18"/>
              </w:rPr>
              <w:t>elektroietaišu izbūves darbu vadītāja pieredzei vismaz vienā  objektā, kurā veikta ārējo elektroietaišu rekonstrukcija vai izbūve</w:t>
            </w:r>
            <w:r w:rsidRPr="00112839">
              <w:rPr>
                <w:rFonts w:ascii="Times New Roman" w:hAnsi="Times New Roman"/>
                <w:color w:val="000000"/>
                <w:sz w:val="18"/>
              </w:rPr>
              <w:t xml:space="preserve"> 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highlight w:val="yellow"/>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785" w:type="dxa"/>
          </w:tcPr>
          <w:p w:rsidR="00082EFC" w:rsidRPr="00112839" w:rsidRDefault="00082EFC" w:rsidP="005E695C">
            <w:pPr>
              <w:pStyle w:val="Subtitle1"/>
              <w:spacing w:after="120"/>
              <w:jc w:val="both"/>
              <w:rPr>
                <w:sz w:val="18"/>
                <w:szCs w:val="18"/>
                <w:lang w:val="lv-LV"/>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4.1.4.5</w:t>
            </w:r>
          </w:p>
          <w:p w:rsidR="00082EFC" w:rsidRPr="00112839" w:rsidRDefault="00082EFC" w:rsidP="005E695C">
            <w:pPr>
              <w:rPr>
                <w:rFonts w:ascii="Times New Roman" w:hAnsi="Times New Roman"/>
                <w:color w:val="000000"/>
                <w:sz w:val="18"/>
              </w:rPr>
            </w:pPr>
          </w:p>
          <w:p w:rsidR="00082EFC" w:rsidRPr="00112839" w:rsidRDefault="00082EFC" w:rsidP="005E695C">
            <w:pPr>
              <w:rPr>
                <w:rFonts w:ascii="Times New Roman" w:hAnsi="Times New Roman"/>
                <w:color w:val="000000"/>
                <w:sz w:val="18"/>
              </w:rPr>
            </w:pPr>
          </w:p>
        </w:tc>
        <w:tc>
          <w:tcPr>
            <w:tcW w:w="5065"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w:t>
            </w:r>
            <w:r w:rsidRPr="00112839">
              <w:rPr>
                <w:rFonts w:ascii="Times New Roman" w:hAnsi="Times New Roman"/>
                <w:b/>
                <w:sz w:val="18"/>
              </w:rPr>
              <w:t>ūdensapgādes un kanalizācijas sistēmu</w:t>
            </w:r>
            <w:r w:rsidRPr="00112839">
              <w:rPr>
                <w:rFonts w:ascii="Times New Roman" w:hAnsi="Times New Roman"/>
                <w:b/>
                <w:color w:val="000000"/>
                <w:sz w:val="18"/>
              </w:rPr>
              <w:t xml:space="preserve"> 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darbu vadītājam/ai jābūt </w:t>
            </w:r>
            <w:r w:rsidRPr="00112839">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785" w:type="dxa"/>
          </w:tcPr>
          <w:p w:rsidR="00082EFC" w:rsidRPr="00112839" w:rsidRDefault="00082EFC" w:rsidP="005E695C">
            <w:pPr>
              <w:pStyle w:val="Subtitle1"/>
              <w:spacing w:after="120"/>
              <w:jc w:val="both"/>
              <w:rPr>
                <w:sz w:val="18"/>
                <w:szCs w:val="18"/>
                <w:lang w:val="lv-LV"/>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4.1.4.6</w:t>
            </w:r>
          </w:p>
        </w:tc>
        <w:tc>
          <w:tcPr>
            <w:tcW w:w="5065" w:type="dxa"/>
            <w:gridSpan w:val="3"/>
          </w:tcPr>
          <w:p w:rsidR="00082EFC" w:rsidRPr="00112839" w:rsidRDefault="00082EFC" w:rsidP="00A16905">
            <w:pPr>
              <w:pStyle w:val="ListParagraph"/>
              <w:numPr>
                <w:ilvl w:val="0"/>
                <w:numId w:val="19"/>
              </w:numPr>
              <w:tabs>
                <w:tab w:val="left" w:pos="176"/>
              </w:tabs>
              <w:ind w:left="0" w:firstLine="0"/>
              <w:rPr>
                <w:rFonts w:ascii="Times New Roman" w:hAnsi="Times New Roman"/>
                <w:color w:val="000000"/>
                <w:sz w:val="18"/>
              </w:rPr>
            </w:pPr>
            <w:r w:rsidRPr="00112839">
              <w:rPr>
                <w:rFonts w:ascii="Times New Roman" w:hAnsi="Times New Roman"/>
                <w:b/>
                <w:sz w:val="18"/>
              </w:rPr>
              <w:t xml:space="preserve">siltumapgādes un ventilācijas sistēmu </w:t>
            </w:r>
            <w:r w:rsidRPr="00112839">
              <w:rPr>
                <w:rFonts w:ascii="Times New Roman" w:hAnsi="Times New Roman"/>
                <w:b/>
                <w:color w:val="000000"/>
                <w:sz w:val="18"/>
              </w:rPr>
              <w:t>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 xml:space="preserve">Siltumapgādes un ventilācijas sistēmu </w:t>
            </w:r>
            <w:r w:rsidRPr="00112839">
              <w:rPr>
                <w:rFonts w:ascii="Times New Roman" w:hAnsi="Times New Roman"/>
                <w:color w:val="000000"/>
                <w:sz w:val="18"/>
              </w:rPr>
              <w:t xml:space="preserve">darbu vadītājam/ai jābūt </w:t>
            </w:r>
            <w:r w:rsidRPr="00112839">
              <w:rPr>
                <w:rFonts w:ascii="Times New Roman" w:hAnsi="Times New Roman"/>
                <w:sz w:val="18"/>
              </w:rPr>
              <w:t xml:space="preserve">siltumapgādes un ventilācijas sistēmu vadītāja pieredzei vismaz vienā objektā, kurā veikta </w:t>
            </w:r>
            <w:r w:rsidR="00A22F29" w:rsidRPr="00606F63">
              <w:rPr>
                <w:rFonts w:ascii="Times New Roman" w:hAnsi="Times New Roman"/>
                <w:sz w:val="18"/>
              </w:rPr>
              <w:t>siltumapgādes un ventilācijas</w:t>
            </w:r>
            <w:r w:rsidR="00A22F29" w:rsidRPr="00112839">
              <w:rPr>
                <w:rFonts w:ascii="Times New Roman" w:hAnsi="Times New Roman"/>
                <w:sz w:val="18"/>
              </w:rPr>
              <w:t xml:space="preserve"> </w:t>
            </w:r>
            <w:r w:rsidRPr="00112839">
              <w:rPr>
                <w:rFonts w:ascii="Times New Roman" w:hAnsi="Times New Roman"/>
                <w:sz w:val="18"/>
              </w:rPr>
              <w:t xml:space="preserve">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r w:rsidR="00A22F29">
              <w:rPr>
                <w:rFonts w:ascii="Times New Roman" w:hAnsi="Times New Roman"/>
                <w:sz w:val="18"/>
              </w:rPr>
              <w:t xml:space="preserve"> </w:t>
            </w:r>
          </w:p>
          <w:p w:rsidR="00082EFC" w:rsidRPr="00112839" w:rsidRDefault="00082EFC" w:rsidP="005E695C">
            <w:pPr>
              <w:pStyle w:val="ListParagraph"/>
              <w:tabs>
                <w:tab w:val="left" w:pos="176"/>
              </w:tabs>
              <w:ind w:left="0"/>
              <w:rPr>
                <w:rFonts w:ascii="Times New Roman" w:hAnsi="Times New Roman"/>
                <w:color w:val="000000"/>
                <w:sz w:val="18"/>
              </w:rPr>
            </w:pPr>
          </w:p>
          <w:p w:rsidR="00082EFC" w:rsidRPr="00112839" w:rsidRDefault="00082EFC" w:rsidP="005E695C">
            <w:pPr>
              <w:pStyle w:val="ListParagraph"/>
              <w:tabs>
                <w:tab w:val="left" w:pos="176"/>
              </w:tabs>
              <w:ind w:left="0"/>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785" w:type="dxa"/>
          </w:tcPr>
          <w:p w:rsidR="00082EFC" w:rsidRPr="00112839" w:rsidRDefault="00082EFC" w:rsidP="005E695C">
            <w:pPr>
              <w:pStyle w:val="Subtitle1"/>
              <w:spacing w:after="120"/>
              <w:jc w:val="both"/>
              <w:rPr>
                <w:sz w:val="18"/>
                <w:szCs w:val="18"/>
                <w:lang w:val="lv-LV"/>
              </w:rPr>
            </w:pP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A16905">
      <w:pPr>
        <w:pStyle w:val="Subtitle1"/>
        <w:numPr>
          <w:ilvl w:val="1"/>
          <w:numId w:val="9"/>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16905">
      <w:pPr>
        <w:pStyle w:val="ListParagraph"/>
        <w:numPr>
          <w:ilvl w:val="1"/>
          <w:numId w:val="9"/>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A16905">
      <w:pPr>
        <w:pStyle w:val="Heading2"/>
        <w:numPr>
          <w:ilvl w:val="2"/>
          <w:numId w:val="9"/>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9E377D" w:rsidRPr="00A9195D" w:rsidRDefault="009E5221"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16905">
      <w:pPr>
        <w:pStyle w:val="Punkts"/>
        <w:keepNext/>
        <w:numPr>
          <w:ilvl w:val="1"/>
          <w:numId w:val="9"/>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A16905">
      <w:pPr>
        <w:pStyle w:val="Paragrfs"/>
        <w:numPr>
          <w:ilvl w:val="2"/>
          <w:numId w:val="9"/>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812B9E" w:rsidRDefault="002A3E44" w:rsidP="00A16905">
      <w:pPr>
        <w:pStyle w:val="Paragrfs"/>
        <w:numPr>
          <w:ilvl w:val="2"/>
          <w:numId w:val="9"/>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9919C9" w:rsidRPr="003F124B">
        <w:rPr>
          <w:rFonts w:ascii="Times New Roman" w:hAnsi="Times New Roman"/>
          <w:sz w:val="24"/>
        </w:rPr>
        <w:t xml:space="preserve">Koptāmi </w:t>
      </w:r>
      <w:r w:rsidR="00371366" w:rsidRPr="003F124B">
        <w:rPr>
          <w:rFonts w:ascii="Times New Roman" w:hAnsi="Times New Roman"/>
          <w:sz w:val="24"/>
        </w:rPr>
        <w:t>atbilstoši veidnei</w:t>
      </w:r>
      <w:r w:rsidR="00082EFC" w:rsidRPr="003F124B">
        <w:rPr>
          <w:rFonts w:ascii="Times New Roman" w:hAnsi="Times New Roman"/>
          <w:sz w:val="24"/>
        </w:rPr>
        <w:t xml:space="preserve"> </w:t>
      </w:r>
      <w:r w:rsidR="00082EFC" w:rsidRPr="00812B9E">
        <w:rPr>
          <w:rFonts w:ascii="Times New Roman" w:hAnsi="Times New Roman"/>
          <w:sz w:val="24"/>
        </w:rPr>
        <w:t>Nr.7</w:t>
      </w:r>
      <w:r w:rsidR="002A0CC5" w:rsidRPr="00812B9E">
        <w:rPr>
          <w:rFonts w:ascii="Times New Roman" w:hAnsi="Times New Roman"/>
          <w:sz w:val="24"/>
        </w:rPr>
        <w:t>.</w:t>
      </w:r>
    </w:p>
    <w:p w:rsidR="00D078D4" w:rsidRPr="003F124B" w:rsidRDefault="00D078D4" w:rsidP="00A16905">
      <w:pPr>
        <w:pStyle w:val="Paragrfs"/>
        <w:numPr>
          <w:ilvl w:val="2"/>
          <w:numId w:val="9"/>
        </w:numPr>
        <w:tabs>
          <w:tab w:val="left" w:pos="567"/>
          <w:tab w:val="left" w:pos="1276"/>
        </w:tabs>
        <w:ind w:left="567" w:firstLine="0"/>
        <w:rPr>
          <w:rFonts w:ascii="Times New Roman" w:hAnsi="Times New Roman"/>
          <w:sz w:val="24"/>
        </w:rPr>
      </w:pPr>
      <w:r w:rsidRPr="00812B9E">
        <w:rPr>
          <w:rFonts w:ascii="Times New Roman" w:hAnsi="Times New Roman"/>
          <w:sz w:val="24"/>
        </w:rPr>
        <w:t>Pretendents lokālās tāmes sastāda digitāli veidnē Nr.10,</w:t>
      </w:r>
      <w:r w:rsidRPr="003F124B">
        <w:rPr>
          <w:rFonts w:ascii="Times New Roman" w:hAnsi="Times New Roman"/>
          <w:sz w:val="24"/>
        </w:rPr>
        <w:t xml:space="preserve"> aizpildot iekrāsotās šūnas kolonās Nr.2,6,7,9,10,15,16. Neiekrāsotajās šūnās ir ievadītas formulas un pretendents nedrīkst veikt nekādus labojumus. Ja pretendents būs veicis jebkādu labojumu Tāmju neiekrāsotajās šūnās, tad tā piedāvājums tiks uzskatīts par neatbilstošu atklātā konkursa nolikumam un izslēgts no dalības </w:t>
      </w:r>
      <w:r w:rsidRPr="003F124B">
        <w:rPr>
          <w:rFonts w:ascii="Times New Roman" w:hAnsi="Times New Roman"/>
          <w:sz w:val="24"/>
        </w:rPr>
        <w:lastRenderedPageBreak/>
        <w:t>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proofErr w:type="spellStart"/>
      <w:r w:rsidR="006634A4" w:rsidRPr="00D078D4">
        <w:rPr>
          <w:rFonts w:ascii="Times New Roman" w:hAnsi="Times New Roman"/>
          <w:i/>
          <w:sz w:val="24"/>
        </w:rPr>
        <w:t>euro</w:t>
      </w:r>
      <w:proofErr w:type="spellEnd"/>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404A9D"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C85DC7" w:rsidRPr="00C85DC7" w:rsidRDefault="00C85DC7" w:rsidP="00A16905">
      <w:pPr>
        <w:pStyle w:val="Punkts"/>
        <w:numPr>
          <w:ilvl w:val="2"/>
          <w:numId w:val="9"/>
        </w:numPr>
        <w:rPr>
          <w:rFonts w:ascii="Times New Roman" w:hAnsi="Times New Roman"/>
          <w:b w:val="0"/>
          <w:sz w:val="24"/>
        </w:rPr>
      </w:pPr>
      <w:r w:rsidRPr="00C85DC7">
        <w:rPr>
          <w:rFonts w:ascii="Times New Roman" w:hAnsi="Times New Roman"/>
          <w:b w:val="0"/>
          <w:sz w:val="24"/>
        </w:rPr>
        <w:t>Gadījumā, ja piedāvājuma cena pārsniegs pasūtītājam pieejamo finansējumu, tad l</w:t>
      </w:r>
      <w:r>
        <w:rPr>
          <w:rFonts w:ascii="Times New Roman" w:hAnsi="Times New Roman"/>
          <w:b w:val="0"/>
          <w:sz w:val="24"/>
        </w:rPr>
        <w:t>īgumsumma ti</w:t>
      </w:r>
      <w:r w:rsidRPr="00C85DC7">
        <w:rPr>
          <w:rFonts w:ascii="Times New Roman" w:hAnsi="Times New Roman"/>
          <w:b w:val="0"/>
          <w:sz w:val="24"/>
        </w:rPr>
        <w:t xml:space="preserve">ks samazināta </w:t>
      </w:r>
      <w:r>
        <w:rPr>
          <w:rFonts w:ascii="Times New Roman" w:hAnsi="Times New Roman"/>
          <w:b w:val="0"/>
          <w:sz w:val="24"/>
        </w:rPr>
        <w:t>no</w:t>
      </w:r>
      <w:r w:rsidRPr="00C85DC7">
        <w:rPr>
          <w:rFonts w:ascii="Times New Roman" w:hAnsi="Times New Roman"/>
          <w:b w:val="0"/>
          <w:sz w:val="24"/>
        </w:rPr>
        <w:t xml:space="preserve"> pretendenta piedāvātajiem aprēķiniem izslēdzot 2.k</w:t>
      </w:r>
      <w:r>
        <w:rPr>
          <w:rFonts w:ascii="Times New Roman" w:hAnsi="Times New Roman"/>
          <w:b w:val="0"/>
          <w:sz w:val="24"/>
        </w:rPr>
        <w:t>ārtas būvdarbus (tāmes 4-1,4-2,4-3)</w:t>
      </w:r>
      <w:r w:rsidRPr="00C85DC7">
        <w:rPr>
          <w:rFonts w:ascii="Times New Roman" w:hAnsi="Times New Roman"/>
          <w:b w:val="0"/>
          <w:sz w:val="24"/>
        </w:rPr>
        <w:t>.</w:t>
      </w:r>
    </w:p>
    <w:p w:rsidR="00404A9D" w:rsidRPr="002A3E44"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C45504">
        <w:rPr>
          <w:rFonts w:ascii="Times New Roman" w:hAnsi="Times New Roman"/>
          <w:b w:val="0"/>
          <w:sz w:val="24"/>
        </w:rPr>
        <w:t>ek</w:t>
      </w:r>
      <w:r w:rsidRPr="002A3E44">
        <w:rPr>
          <w:rFonts w:ascii="Times New Roman" w:hAnsi="Times New Roman"/>
          <w:b w:val="0"/>
          <w:sz w:val="24"/>
        </w:rPr>
        <w:t xml:space="preserve"> fiksēta uz visu darbu izpildes laiku un neti</w:t>
      </w:r>
      <w:r w:rsidR="00C45504">
        <w:rPr>
          <w:rFonts w:ascii="Times New Roman" w:hAnsi="Times New Roman"/>
          <w:b w:val="0"/>
          <w:sz w:val="24"/>
        </w:rPr>
        <w:t>ek</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D078D4" w:rsidRDefault="00FF72A4" w:rsidP="00A16905">
      <w:pPr>
        <w:pStyle w:val="ListParagraph"/>
        <w:numPr>
          <w:ilvl w:val="2"/>
          <w:numId w:val="8"/>
        </w:numPr>
        <w:spacing w:after="0"/>
        <w:ind w:hanging="11"/>
        <w:rPr>
          <w:rFonts w:ascii="Times New Roman" w:hAnsi="Times New Roman"/>
          <w:bCs/>
          <w:color w:val="000000"/>
          <w:sz w:val="24"/>
          <w:szCs w:val="24"/>
        </w:rPr>
      </w:pPr>
      <w:r w:rsidRPr="00D078D4">
        <w:rPr>
          <w:rFonts w:ascii="Times New Roman" w:hAnsi="Times New Roman"/>
          <w:color w:val="000000"/>
          <w:sz w:val="24"/>
          <w:szCs w:val="24"/>
        </w:rPr>
        <w:t xml:space="preserve">attiecībā </w:t>
      </w:r>
      <w:r w:rsidRPr="00D078D4">
        <w:rPr>
          <w:rFonts w:ascii="Times New Roman" w:hAnsi="Times New Roman"/>
          <w:bCs/>
          <w:color w:val="000000"/>
          <w:sz w:val="24"/>
          <w:szCs w:val="24"/>
        </w:rPr>
        <w:t xml:space="preserve">uz pretendentu </w:t>
      </w:r>
      <w:r w:rsidRPr="00D078D4">
        <w:rPr>
          <w:rFonts w:ascii="Times New Roman" w:hAnsi="Times New Roman"/>
          <w:color w:val="000000"/>
          <w:sz w:val="24"/>
          <w:szCs w:val="24"/>
        </w:rPr>
        <w:t>ir iestājies kāds no Publisko iepirkumu likuma 39.</w:t>
      </w:r>
      <w:r w:rsidR="00D537E0" w:rsidRPr="00D078D4">
        <w:rPr>
          <w:rFonts w:ascii="Times New Roman" w:hAnsi="Times New Roman"/>
          <w:color w:val="000000"/>
          <w:sz w:val="24"/>
          <w:szCs w:val="24"/>
          <w:vertAlign w:val="superscript"/>
        </w:rPr>
        <w:t>1</w:t>
      </w:r>
      <w:r w:rsidRPr="00D078D4">
        <w:rPr>
          <w:rFonts w:ascii="Times New Roman" w:hAnsi="Times New Roman"/>
          <w:color w:val="000000"/>
          <w:sz w:val="24"/>
          <w:szCs w:val="24"/>
        </w:rPr>
        <w:t>panta</w:t>
      </w:r>
      <w:r w:rsidR="00D537E0" w:rsidRPr="00D078D4">
        <w:rPr>
          <w:rFonts w:ascii="Times New Roman" w:hAnsi="Times New Roman"/>
          <w:color w:val="000000"/>
          <w:sz w:val="24"/>
          <w:szCs w:val="24"/>
        </w:rPr>
        <w:t xml:space="preserve"> pirmās daļas 1., 2., 3., 4., 5.</w:t>
      </w:r>
      <w:r w:rsidR="00D65149" w:rsidRPr="00D078D4">
        <w:rPr>
          <w:rFonts w:ascii="Times New Roman" w:hAnsi="Times New Roman"/>
          <w:color w:val="000000"/>
          <w:sz w:val="24"/>
          <w:szCs w:val="24"/>
        </w:rPr>
        <w:t xml:space="preserve"> un</w:t>
      </w:r>
      <w:r w:rsidR="00D537E0" w:rsidRPr="00D078D4">
        <w:rPr>
          <w:rFonts w:ascii="Times New Roman" w:hAnsi="Times New Roman"/>
          <w:color w:val="000000"/>
          <w:sz w:val="24"/>
          <w:szCs w:val="24"/>
        </w:rPr>
        <w:t xml:space="preserve"> 6</w:t>
      </w:r>
      <w:r w:rsidRPr="00D078D4">
        <w:rPr>
          <w:rFonts w:ascii="Times New Roman" w:hAnsi="Times New Roman"/>
          <w:color w:val="000000"/>
          <w:sz w:val="24"/>
          <w:szCs w:val="24"/>
        </w:rPr>
        <w:t>.</w:t>
      </w:r>
      <w:r w:rsidR="00D537E0" w:rsidRPr="00D078D4">
        <w:rPr>
          <w:rFonts w:ascii="Times New Roman" w:hAnsi="Times New Roman"/>
          <w:color w:val="000000"/>
          <w:sz w:val="24"/>
          <w:szCs w:val="24"/>
        </w:rPr>
        <w:t xml:space="preserve">, punktā </w:t>
      </w:r>
      <w:r w:rsidR="00111EEE" w:rsidRPr="00D078D4">
        <w:rPr>
          <w:rFonts w:ascii="Times New Roman" w:hAnsi="Times New Roman"/>
          <w:sz w:val="24"/>
          <w:szCs w:val="24"/>
        </w:rPr>
        <w:t>un 39.</w:t>
      </w:r>
      <w:r w:rsidR="00111EEE" w:rsidRPr="00D078D4">
        <w:rPr>
          <w:rFonts w:ascii="Times New Roman" w:hAnsi="Times New Roman"/>
          <w:sz w:val="24"/>
          <w:szCs w:val="24"/>
          <w:vertAlign w:val="superscript"/>
        </w:rPr>
        <w:t>2</w:t>
      </w:r>
      <w:r w:rsidR="004B52FF" w:rsidRPr="00D078D4">
        <w:rPr>
          <w:rFonts w:ascii="Times New Roman" w:hAnsi="Times New Roman"/>
          <w:sz w:val="24"/>
          <w:szCs w:val="24"/>
          <w:vertAlign w:val="superscript"/>
        </w:rPr>
        <w:t xml:space="preserve"> </w:t>
      </w:r>
      <w:r w:rsidR="00111EEE" w:rsidRPr="00D078D4">
        <w:rPr>
          <w:rFonts w:ascii="Times New Roman" w:hAnsi="Times New Roman"/>
          <w:sz w:val="24"/>
          <w:szCs w:val="24"/>
        </w:rPr>
        <w:t>panta otrās daļas</w:t>
      </w:r>
      <w:r w:rsidR="00111EEE" w:rsidRPr="00D078D4">
        <w:t xml:space="preserve"> </w:t>
      </w:r>
      <w:r w:rsidRPr="00D078D4">
        <w:rPr>
          <w:rFonts w:ascii="Times New Roman" w:hAnsi="Times New Roman"/>
          <w:color w:val="000000"/>
          <w:sz w:val="24"/>
          <w:szCs w:val="24"/>
        </w:rPr>
        <w:t>minētie nosacījumiem (</w:t>
      </w:r>
      <w:r w:rsidRPr="00D078D4">
        <w:rPr>
          <w:rFonts w:ascii="Times New Roman" w:hAnsi="Times New Roman"/>
          <w:i/>
          <w:color w:val="000000"/>
          <w:sz w:val="24"/>
          <w:szCs w:val="24"/>
        </w:rPr>
        <w:t>izņemot 39.</w:t>
      </w:r>
      <w:r w:rsidR="00D537E0" w:rsidRPr="00D078D4">
        <w:rPr>
          <w:rFonts w:ascii="Times New Roman" w:hAnsi="Times New Roman"/>
          <w:i/>
          <w:color w:val="000000"/>
          <w:sz w:val="24"/>
          <w:szCs w:val="24"/>
          <w:vertAlign w:val="superscript"/>
        </w:rPr>
        <w:t>1</w:t>
      </w:r>
      <w:r w:rsidRPr="00D078D4">
        <w:rPr>
          <w:rFonts w:ascii="Times New Roman" w:hAnsi="Times New Roman"/>
          <w:i/>
          <w:color w:val="000000"/>
          <w:sz w:val="24"/>
          <w:szCs w:val="24"/>
        </w:rPr>
        <w:t xml:space="preserve">panta </w:t>
      </w:r>
      <w:r w:rsidR="00D537E0" w:rsidRPr="00D078D4">
        <w:rPr>
          <w:rFonts w:ascii="Times New Roman" w:hAnsi="Times New Roman"/>
          <w:i/>
          <w:color w:val="000000"/>
          <w:sz w:val="24"/>
          <w:szCs w:val="24"/>
        </w:rPr>
        <w:t xml:space="preserve">otrās </w:t>
      </w:r>
      <w:r w:rsidRPr="00D078D4">
        <w:rPr>
          <w:rFonts w:ascii="Times New Roman" w:hAnsi="Times New Roman"/>
          <w:i/>
          <w:color w:val="000000"/>
          <w:sz w:val="24"/>
          <w:szCs w:val="24"/>
        </w:rPr>
        <w:t>un ceturtajā daļā minētos gadījumus</w:t>
      </w:r>
      <w:r w:rsidRPr="00D078D4">
        <w:rPr>
          <w:rFonts w:ascii="Times New Roman" w:hAnsi="Times New Roman"/>
          <w:color w:val="000000"/>
          <w:sz w:val="24"/>
          <w:szCs w:val="24"/>
        </w:rPr>
        <w:t xml:space="preserve">). </w:t>
      </w:r>
    </w:p>
    <w:p w:rsidR="00FF72A4" w:rsidRPr="00C310EE" w:rsidRDefault="00FF72A4" w:rsidP="00A16905">
      <w:pPr>
        <w:pStyle w:val="ListParagraph"/>
        <w:numPr>
          <w:ilvl w:val="2"/>
          <w:numId w:val="8"/>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proofErr w:type="spellStart"/>
      <w:r w:rsidR="006634A4" w:rsidRPr="00431A97">
        <w:rPr>
          <w:rFonts w:ascii="Times New Roman" w:hAnsi="Times New Roman"/>
          <w:b w:val="0"/>
          <w:i/>
          <w:caps w:val="0"/>
          <w:color w:val="000000"/>
          <w:sz w:val="24"/>
          <w:szCs w:val="24"/>
        </w:rPr>
        <w:t>euro</w:t>
      </w:r>
      <w:proofErr w:type="spellEnd"/>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 xml:space="preserve">prasībām, </w:t>
      </w:r>
      <w:r w:rsidRPr="00816B5E">
        <w:rPr>
          <w:rFonts w:ascii="Times New Roman" w:hAnsi="Times New Roman"/>
          <w:color w:val="000000"/>
          <w:sz w:val="24"/>
          <w:szCs w:val="24"/>
        </w:rPr>
        <w:lastRenderedPageBreak/>
        <w:t>komisija pretendentu izslēdz no turpmākās dalības iepirkuma procedūrā un tā piedāvājumu tālāk neizskata.</w:t>
      </w:r>
    </w:p>
    <w:p w:rsidR="00FF72A4" w:rsidRPr="00023800" w:rsidRDefault="00FF72A4" w:rsidP="00FF72A4">
      <w:pPr>
        <w:spacing w:after="0"/>
        <w:rPr>
          <w:rFonts w:ascii="Times New Roman" w:hAnsi="Times New Roman"/>
          <w:color w:val="FF0000"/>
          <w:sz w:val="24"/>
          <w:szCs w:val="24"/>
        </w:rPr>
      </w:pPr>
    </w:p>
    <w:p w:rsidR="00816B5E" w:rsidRPr="009D655E"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p>
    <w:p w:rsidR="00FF72A4"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pārbauda, vai pretendents lokālo tāmju sastādīšanā ir rīkojies atbilstoši nolikuma p.4.4.3</w:t>
      </w:r>
      <w:r w:rsidRPr="003F124B">
        <w:rPr>
          <w:rFonts w:ascii="Times New Roman" w:hAnsi="Times New Roman"/>
          <w:color w:val="000000"/>
          <w:sz w:val="24"/>
          <w:szCs w:val="24"/>
        </w:rPr>
        <w:t xml:space="preserve">. </w:t>
      </w:r>
    </w:p>
    <w:p w:rsidR="00D078D4" w:rsidRPr="003F124B"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3F124B">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koptāmei</w:t>
      </w:r>
      <w:r w:rsidRPr="003F124B">
        <w:rPr>
          <w:color w:val="000000"/>
        </w:rPr>
        <w:t xml:space="preserve"> atbilstoši nolikuma p.4.4.,kā arī izvērtē un salīdzina piedāvājumu cenas.</w:t>
      </w:r>
    </w:p>
    <w:p w:rsidR="00FF72A4" w:rsidRPr="003F124B"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piedāvājumu ar viszemāko cenu</w:t>
      </w:r>
      <w:r w:rsidR="00FF72A4" w:rsidRPr="003F124B">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3F124B" w:rsidRDefault="00B72625" w:rsidP="00A16905">
      <w:pPr>
        <w:pStyle w:val="BodyText"/>
        <w:numPr>
          <w:ilvl w:val="2"/>
          <w:numId w:val="11"/>
        </w:numPr>
        <w:spacing w:after="0"/>
        <w:ind w:left="851" w:firstLine="0"/>
        <w:jc w:val="both"/>
        <w:rPr>
          <w:i/>
          <w:iCs/>
        </w:rPr>
      </w:pPr>
      <w:r w:rsidRPr="003F124B">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3F124B">
        <w:t xml:space="preserve"> (</w:t>
      </w:r>
      <w:r w:rsidR="004C13F1" w:rsidRPr="003F124B">
        <w:rPr>
          <w:i/>
        </w:rPr>
        <w:t xml:space="preserve">Ievērojot </w:t>
      </w:r>
      <w:r w:rsidR="007C3EC3" w:rsidRPr="003F124B">
        <w:rPr>
          <w:i/>
        </w:rPr>
        <w:t>39.</w:t>
      </w:r>
      <w:r w:rsidR="007C3EC3" w:rsidRPr="003F124B">
        <w:rPr>
          <w:i/>
          <w:vertAlign w:val="superscript"/>
        </w:rPr>
        <w:t>1</w:t>
      </w:r>
      <w:r w:rsidR="007C3EC3" w:rsidRPr="003F124B">
        <w:rPr>
          <w:i/>
        </w:rPr>
        <w:t>panta desmitās d</w:t>
      </w:r>
      <w:r w:rsidR="001A3A91" w:rsidRPr="003F124B">
        <w:rPr>
          <w:i/>
        </w:rPr>
        <w:t>aļ</w:t>
      </w:r>
      <w:r w:rsidR="00C11CE6" w:rsidRPr="003F124B">
        <w:rPr>
          <w:i/>
        </w:rPr>
        <w:t>as</w:t>
      </w:r>
      <w:r w:rsidR="007C3EC3" w:rsidRPr="003F124B">
        <w:rPr>
          <w:i/>
        </w:rPr>
        <w:t xml:space="preserve"> </w:t>
      </w:r>
      <w:r w:rsidR="00C11CE6" w:rsidRPr="003F124B">
        <w:rPr>
          <w:i/>
        </w:rPr>
        <w:t>min</w:t>
      </w:r>
      <w:r w:rsidR="004C13F1" w:rsidRPr="003F124B">
        <w:rPr>
          <w:i/>
        </w:rPr>
        <w:t>ētos</w:t>
      </w:r>
      <w:r w:rsidR="00C11CE6" w:rsidRPr="003F124B">
        <w:rPr>
          <w:i/>
        </w:rPr>
        <w:t xml:space="preserve"> </w:t>
      </w:r>
      <w:r w:rsidR="007C3EC3" w:rsidRPr="003F124B">
        <w:rPr>
          <w:i/>
        </w:rPr>
        <w:t>nosacījum</w:t>
      </w:r>
      <w:r w:rsidR="004C13F1" w:rsidRPr="003F124B">
        <w:rPr>
          <w:i/>
        </w:rPr>
        <w:t>us</w:t>
      </w:r>
      <w:r w:rsidR="007C3EC3" w:rsidRPr="003F124B">
        <w:t>)</w:t>
      </w:r>
      <w:r w:rsidRPr="003F124B">
        <w:t xml:space="preserve">. </w:t>
      </w:r>
    </w:p>
    <w:p w:rsidR="00B72625" w:rsidRPr="003F124B" w:rsidRDefault="00B72625" w:rsidP="00A16905">
      <w:pPr>
        <w:pStyle w:val="BodyText"/>
        <w:numPr>
          <w:ilvl w:val="2"/>
          <w:numId w:val="11"/>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un ka nav tādu apstākļu, kuri tam/tiem liegtu piedalīties iepirkuma procedūrā saskaņā ar Publisko iepirkumu likuma prasībām, tad pretendents tiek atzīt par uzvarētāju.</w:t>
      </w:r>
    </w:p>
    <w:p w:rsidR="00B72625" w:rsidRPr="003F124B" w:rsidRDefault="00B72625" w:rsidP="00A16905">
      <w:pPr>
        <w:pStyle w:val="BodyText"/>
        <w:numPr>
          <w:ilvl w:val="2"/>
          <w:numId w:val="11"/>
        </w:numPr>
        <w:spacing w:after="0"/>
        <w:ind w:left="851" w:firstLine="0"/>
        <w:jc w:val="both"/>
      </w:pPr>
      <w:r w:rsidRPr="003F124B">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B72625" w:rsidRDefault="00B72625" w:rsidP="00B72625">
      <w:pPr>
        <w:pStyle w:val="BodyText"/>
        <w:spacing w:after="0"/>
        <w:ind w:left="851"/>
        <w:jc w:val="both"/>
      </w:pPr>
      <w:r>
        <w:t xml:space="preserve">6.8.6. Ja pasūtītājs nodokļu parādus konstatē nevis potenciālajam prasībām atbilstošajam pretendentam, kuram piešķiramas līguma slēgšanas tiesības, bet citam pretendentam, tad </w:t>
      </w:r>
      <w:r>
        <w:lastRenderedPageBreak/>
        <w:t>pasūtītājam nav pienākuma informēt attiecīgo personu un dot termiņu dokumenta iesniegšanai, kas apliecinātu, ka nodokļu parāda nav, jo minētais neietekmē iepirkuma procedūras rezultātus.</w:t>
      </w:r>
    </w:p>
    <w:p w:rsidR="00277DA5" w:rsidRDefault="00277DA5" w:rsidP="00B72625">
      <w:pPr>
        <w:spacing w:after="0"/>
        <w:ind w:left="851"/>
        <w:rPr>
          <w:rFonts w:ascii="Times New Roman" w:hAnsi="Times New Roman"/>
          <w:color w:val="000000"/>
          <w:sz w:val="24"/>
          <w:szCs w:val="24"/>
        </w:rPr>
      </w:pPr>
    </w:p>
    <w:p w:rsidR="00F90487" w:rsidRPr="00445337" w:rsidRDefault="00F90487" w:rsidP="00A16905">
      <w:pPr>
        <w:numPr>
          <w:ilvl w:val="1"/>
          <w:numId w:val="11"/>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 ar izraudzīto pretendentu,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F90487" w:rsidRPr="008E7852"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477CCF" w:rsidRPr="006445B5">
        <w:rPr>
          <w:rFonts w:ascii="Times New Roman" w:hAnsi="Times New Roman"/>
          <w:sz w:val="22"/>
          <w:szCs w:val="22"/>
        </w:rPr>
        <w:t>Kop</w:t>
      </w:r>
      <w:r w:rsidRPr="006445B5">
        <w:rPr>
          <w:rFonts w:ascii="Times New Roman" w:hAnsi="Times New Roman"/>
          <w:sz w:val="22"/>
          <w:szCs w:val="22"/>
        </w:rPr>
        <w:t>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6445B5">
        <w:rPr>
          <w:rFonts w:ascii="Times New Roman" w:hAnsi="Times New Roman"/>
          <w:caps/>
          <w:sz w:val="22"/>
          <w:szCs w:val="22"/>
        </w:rPr>
        <w:t>10</w:t>
      </w:r>
      <w:r w:rsidR="001D7460" w:rsidRPr="006445B5">
        <w:rPr>
          <w:rFonts w:ascii="Times New Roman" w:hAnsi="Times New Roman"/>
          <w:caps/>
          <w:sz w:val="22"/>
          <w:szCs w:val="22"/>
        </w:rPr>
        <w:t xml:space="preserve">.      PIELIKUMS.  </w:t>
      </w:r>
      <w:r w:rsidR="001D7460" w:rsidRPr="006445B5">
        <w:rPr>
          <w:rFonts w:ascii="Times New Roman" w:hAnsi="Times New Roman"/>
          <w:sz w:val="22"/>
        </w:rPr>
        <w:t xml:space="preserve"> </w:t>
      </w:r>
      <w:r w:rsidR="001756DD">
        <w:rPr>
          <w:rFonts w:ascii="Times New Roman" w:hAnsi="Times New Roman"/>
          <w:sz w:val="22"/>
        </w:rPr>
        <w:t>Veidne Nr.10-Lokālās tāmes(darbu apjomi).</w:t>
      </w:r>
    </w:p>
    <w:p w:rsidR="001D7460" w:rsidRPr="004C453E" w:rsidRDefault="001D7460" w:rsidP="001D7460">
      <w:pPr>
        <w:ind w:left="360"/>
        <w:rPr>
          <w:sz w:val="22"/>
          <w:szCs w:val="22"/>
        </w:rPr>
      </w:pPr>
    </w:p>
    <w:p w:rsidR="001D7460" w:rsidRDefault="001D7460" w:rsidP="001D7460">
      <w:pPr>
        <w:rPr>
          <w:rFonts w:ascii="Times New Roman" w:hAnsi="Times New Roman"/>
          <w:sz w:val="22"/>
          <w:szCs w:val="22"/>
        </w:rPr>
      </w:pPr>
    </w:p>
    <w:p w:rsidR="0063116A" w:rsidRDefault="0063116A" w:rsidP="00097F58"/>
    <w:p w:rsidR="001756DD" w:rsidRDefault="001756DD" w:rsidP="00097F58"/>
    <w:p w:rsidR="00C45504" w:rsidRDefault="00C45504" w:rsidP="00097F58"/>
    <w:p w:rsidR="00C45504" w:rsidRDefault="00C45504" w:rsidP="00097F58"/>
    <w:p w:rsidR="00A625BA" w:rsidRDefault="00A625BA" w:rsidP="00097F58"/>
    <w:p w:rsidR="00A625BA" w:rsidRDefault="00A625BA" w:rsidP="00097F58"/>
    <w:p w:rsidR="00A625BA" w:rsidRDefault="00A625BA" w:rsidP="00097F58"/>
    <w:p w:rsidR="00A625BA" w:rsidRDefault="00A625BA" w:rsidP="00097F58"/>
    <w:p w:rsidR="00A625BA" w:rsidRDefault="00A625BA" w:rsidP="00097F58"/>
    <w:p w:rsidR="00A625BA" w:rsidRDefault="00A625BA" w:rsidP="00097F58"/>
    <w:p w:rsidR="00EE2006" w:rsidRDefault="00EE2006"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lastRenderedPageBreak/>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3873A2">
      <w:pPr>
        <w:pStyle w:val="Title"/>
        <w:keepNext/>
        <w:keepLines/>
        <w:pBdr>
          <w:bottom w:val="none" w:sz="0" w:space="0" w:color="auto"/>
        </w:pBdr>
        <w:tabs>
          <w:tab w:val="left" w:pos="709"/>
        </w:tabs>
        <w:spacing w:after="0"/>
        <w:contextualSpacing w:val="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 Lielā iela 2, Jelgavā, LV-3001, organizētajā atklātajā konkursā</w:t>
      </w:r>
      <w:r w:rsidR="000972B3" w:rsidRPr="00DD0A72">
        <w:rPr>
          <w:rFonts w:ascii="Times New Roman" w:hAnsi="Times New Roman"/>
          <w:sz w:val="24"/>
          <w:szCs w:val="24"/>
        </w:rPr>
        <w:t xml:space="preserve"> </w:t>
      </w:r>
      <w:r w:rsidR="00ED7280" w:rsidRPr="00DD0A72">
        <w:rPr>
          <w:rFonts w:ascii="Times New Roman" w:hAnsi="Times New Roman"/>
          <w:i/>
          <w:sz w:val="24"/>
          <w:szCs w:val="24"/>
        </w:rPr>
        <w:t>„</w:t>
      </w:r>
      <w:r w:rsidR="00ED7280" w:rsidRPr="00DD0A72">
        <w:rPr>
          <w:rFonts w:ascii="Times New Roman" w:hAnsi="Times New Roman"/>
          <w:bCs/>
          <w:sz w:val="24"/>
          <w:szCs w:val="24"/>
        </w:rPr>
        <w:t>LLU AAZL būvniecība</w:t>
      </w:r>
      <w:r w:rsidR="00A625BA">
        <w:rPr>
          <w:rFonts w:ascii="Times New Roman" w:hAnsi="Times New Roman"/>
          <w:bCs/>
          <w:sz w:val="24"/>
          <w:szCs w:val="24"/>
        </w:rPr>
        <w:t>s</w:t>
      </w:r>
      <w:r w:rsidR="00ED7280"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s 3. kārta</w:t>
      </w:r>
      <w:r w:rsidR="00ED7280" w:rsidRPr="00DD0A72">
        <w:rPr>
          <w:rFonts w:ascii="Times New Roman" w:hAnsi="Times New Roman"/>
          <w:bCs/>
          <w:sz w:val="24"/>
          <w:szCs w:val="24"/>
        </w:rPr>
        <w:t xml:space="preserve"> ERAF līdzfinansēta</w:t>
      </w:r>
      <w:r w:rsidR="00812B9E">
        <w:rPr>
          <w:rFonts w:ascii="Times New Roman" w:hAnsi="Times New Roman"/>
          <w:bCs/>
          <w:sz w:val="24"/>
          <w:szCs w:val="24"/>
        </w:rPr>
        <w:t>jam</w:t>
      </w:r>
      <w:r w:rsidR="00ED7280" w:rsidRPr="00DD0A72">
        <w:rPr>
          <w:rFonts w:ascii="Times New Roman" w:hAnsi="Times New Roman"/>
          <w:bCs/>
          <w:sz w:val="24"/>
          <w:szCs w:val="24"/>
        </w:rPr>
        <w:t xml:space="preserve"> projekta</w:t>
      </w:r>
      <w:r w:rsidR="00812B9E">
        <w:rPr>
          <w:rFonts w:ascii="Times New Roman" w:hAnsi="Times New Roman"/>
          <w:bCs/>
          <w:sz w:val="24"/>
          <w:szCs w:val="24"/>
        </w:rPr>
        <w:t>m</w:t>
      </w:r>
      <w:r w:rsidR="00ED7280" w:rsidRPr="00DD0A72">
        <w:rPr>
          <w:rFonts w:ascii="Times New Roman" w:hAnsi="Times New Roman"/>
          <w:bCs/>
          <w:sz w:val="24"/>
          <w:szCs w:val="24"/>
        </w:rPr>
        <w:t xml:space="preserve"> </w:t>
      </w:r>
      <w:r w:rsidR="00ED7280" w:rsidRPr="00DD0A72">
        <w:rPr>
          <w:rFonts w:ascii="Times New Roman" w:hAnsi="Times New Roman"/>
          <w:sz w:val="24"/>
          <w:szCs w:val="24"/>
        </w:rPr>
        <w:t>„Mūsdienīgas zinātnes materiāltehniskās bāzes pilnveide lauksaimniecības resursu izmantošanas un pārtikas va</w:t>
      </w:r>
      <w:r w:rsidR="00812B9E">
        <w:rPr>
          <w:rFonts w:ascii="Times New Roman" w:hAnsi="Times New Roman"/>
          <w:sz w:val="24"/>
          <w:szCs w:val="24"/>
        </w:rPr>
        <w:t>lsts nozīmes pētniecības centra</w:t>
      </w:r>
      <w:r w:rsidR="00ED7280" w:rsidRPr="00DD0A72">
        <w:rPr>
          <w:rFonts w:ascii="Times New Roman" w:hAnsi="Times New Roman"/>
          <w:sz w:val="24"/>
          <w:szCs w:val="24"/>
        </w:rPr>
        <w:t xml:space="preserve"> ietvaros</w:t>
      </w:r>
      <w:r w:rsidR="00ED7280" w:rsidRPr="00DD0A72">
        <w:rPr>
          <w:rFonts w:ascii="Times New Roman" w:hAnsi="Times New Roman"/>
          <w:i/>
          <w:sz w:val="24"/>
          <w:szCs w:val="24"/>
        </w:rPr>
        <w:t>”</w:t>
      </w:r>
      <w:r w:rsidR="00812B9E">
        <w:rPr>
          <w:rFonts w:ascii="Times New Roman" w:hAnsi="Times New Roman"/>
          <w:i/>
          <w:sz w:val="24"/>
          <w:szCs w:val="24"/>
        </w:rPr>
        <w:t>”</w:t>
      </w:r>
      <w:r w:rsidR="003873A2">
        <w:rPr>
          <w:rFonts w:ascii="Times New Roman" w:hAnsi="Times New Roman"/>
          <w:b/>
          <w:iCs/>
          <w:color w:val="000000"/>
          <w:sz w:val="24"/>
          <w:szCs w:val="24"/>
          <w:lang w:eastAsia="lv-LV"/>
        </w:rPr>
        <w:t>,</w:t>
      </w:r>
      <w:r w:rsidR="00A33EE8" w:rsidRPr="00DD0A72">
        <w:rPr>
          <w:rFonts w:ascii="Times New Roman" w:hAnsi="Times New Roman"/>
          <w:sz w:val="24"/>
          <w:szCs w:val="24"/>
        </w:rPr>
        <w:t xml:space="preserve"> </w:t>
      </w:r>
      <w:r w:rsidRPr="001756DD">
        <w:rPr>
          <w:rFonts w:ascii="Times New Roman" w:hAnsi="Times New Roman"/>
          <w:sz w:val="24"/>
          <w:szCs w:val="24"/>
        </w:rPr>
        <w:t>Id</w:t>
      </w:r>
      <w:r w:rsidR="00C84701" w:rsidRPr="001756DD">
        <w:rPr>
          <w:rFonts w:ascii="Times New Roman" w:hAnsi="Times New Roman"/>
          <w:sz w:val="24"/>
          <w:szCs w:val="24"/>
        </w:rPr>
        <w:t xml:space="preserve">entifikācijas </w:t>
      </w:r>
      <w:r w:rsidR="00E65622" w:rsidRPr="001756DD">
        <w:rPr>
          <w:rFonts w:ascii="Times New Roman" w:hAnsi="Times New Roman"/>
          <w:sz w:val="24"/>
          <w:szCs w:val="24"/>
        </w:rPr>
        <w:t>Nr.</w:t>
      </w:r>
      <w:r w:rsidR="00A625BA">
        <w:rPr>
          <w:rFonts w:ascii="Times New Roman" w:hAnsi="Times New Roman"/>
          <w:b/>
          <w:sz w:val="24"/>
          <w:szCs w:val="24"/>
        </w:rPr>
        <w:t xml:space="preserve"> LLU2014/13</w:t>
      </w:r>
      <w:r w:rsidR="008E31C2" w:rsidRPr="001756DD">
        <w:rPr>
          <w:rFonts w:ascii="Times New Roman" w:hAnsi="Times New Roman"/>
          <w:b/>
          <w:sz w:val="24"/>
          <w:szCs w:val="24"/>
        </w:rPr>
        <w:t>-B/ERAF/AK</w:t>
      </w:r>
      <w:r w:rsidRPr="001756DD">
        <w:rPr>
          <w:rFonts w:ascii="Times New Roman" w:hAnsi="Times New Roman"/>
          <w:sz w:val="24"/>
          <w:szCs w:val="24"/>
        </w:rPr>
        <w:t>,</w:t>
      </w:r>
      <w:r w:rsidRPr="00DD0A72">
        <w:rPr>
          <w:rFonts w:ascii="Times New Roman" w:hAnsi="Times New Roman"/>
          <w:sz w:val="24"/>
          <w:szCs w:val="24"/>
        </w:rPr>
        <w:t xml:space="preserve"> </w:t>
      </w: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1D7460" w:rsidRDefault="001D7460" w:rsidP="0005479A">
      <w:pPr>
        <w:spacing w:after="0"/>
      </w:pPr>
    </w:p>
    <w:p w:rsidR="006F4E35" w:rsidRDefault="006F4E35"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lastRenderedPageBreak/>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E65622" w:rsidRPr="00920DE4" w:rsidRDefault="00904251" w:rsidP="00904251">
      <w:pPr>
        <w:pStyle w:val="NoSpacing"/>
        <w:jc w:val="center"/>
        <w:rPr>
          <w:rFonts w:ascii="Times New Roman" w:hAnsi="Times New Roman"/>
          <w:color w:val="000000"/>
          <w:sz w:val="24"/>
          <w:szCs w:val="24"/>
        </w:rPr>
      </w:pPr>
      <w:r w:rsidRPr="00920DE4">
        <w:rPr>
          <w:rFonts w:ascii="Times New Roman" w:hAnsi="Times New Roman"/>
          <w:color w:val="000000"/>
          <w:sz w:val="24"/>
          <w:szCs w:val="24"/>
        </w:rPr>
        <w:t>Atklātajam konkursam</w:t>
      </w:r>
      <w:r w:rsidR="00812B9E">
        <w:rPr>
          <w:rFonts w:ascii="Times New Roman" w:hAnsi="Times New Roman"/>
          <w:color w:val="000000"/>
          <w:sz w:val="24"/>
          <w:szCs w:val="24"/>
        </w:rPr>
        <w:t xml:space="preserve"> </w:t>
      </w:r>
      <w:r w:rsidR="00812B9E" w:rsidRPr="00DD0A72">
        <w:rPr>
          <w:rFonts w:ascii="Times New Roman" w:hAnsi="Times New Roman"/>
          <w:i/>
          <w:sz w:val="24"/>
          <w:szCs w:val="24"/>
        </w:rPr>
        <w:t>„</w:t>
      </w:r>
      <w:r w:rsidR="00812B9E" w:rsidRPr="00DD0A72">
        <w:rPr>
          <w:rFonts w:ascii="Times New Roman" w:hAnsi="Times New Roman"/>
          <w:bCs/>
          <w:sz w:val="24"/>
          <w:szCs w:val="24"/>
        </w:rPr>
        <w:t>LLU AAZL būvniecība</w:t>
      </w:r>
      <w:r w:rsidR="00A625BA">
        <w:rPr>
          <w:rFonts w:ascii="Times New Roman" w:hAnsi="Times New Roman"/>
          <w:bCs/>
          <w:sz w:val="24"/>
          <w:szCs w:val="24"/>
        </w:rPr>
        <w:t>s</w:t>
      </w:r>
      <w:r w:rsidR="00812B9E"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kārta </w:t>
      </w:r>
      <w:r w:rsidR="00812B9E" w:rsidRPr="00DD0A72">
        <w:rPr>
          <w:rFonts w:ascii="Times New Roman" w:hAnsi="Times New Roman"/>
          <w:bCs/>
          <w:sz w:val="24"/>
          <w:szCs w:val="24"/>
        </w:rPr>
        <w:t>ERAF līdzfinansēta</w:t>
      </w:r>
      <w:r w:rsidR="00812B9E">
        <w:rPr>
          <w:rFonts w:ascii="Times New Roman" w:hAnsi="Times New Roman"/>
          <w:bCs/>
          <w:sz w:val="24"/>
          <w:szCs w:val="24"/>
        </w:rPr>
        <w:t>jam</w:t>
      </w:r>
      <w:r w:rsidR="00812B9E" w:rsidRPr="00DD0A72">
        <w:rPr>
          <w:rFonts w:ascii="Times New Roman" w:hAnsi="Times New Roman"/>
          <w:bCs/>
          <w:sz w:val="24"/>
          <w:szCs w:val="24"/>
        </w:rPr>
        <w:t xml:space="preserve"> projekta</w:t>
      </w:r>
      <w:r w:rsidR="00812B9E">
        <w:rPr>
          <w:rFonts w:ascii="Times New Roman" w:hAnsi="Times New Roman"/>
          <w:bCs/>
          <w:sz w:val="24"/>
          <w:szCs w:val="24"/>
        </w:rPr>
        <w:t>m</w:t>
      </w:r>
      <w:r w:rsidR="00812B9E" w:rsidRPr="00DD0A72">
        <w:rPr>
          <w:rFonts w:ascii="Times New Roman" w:hAnsi="Times New Roman"/>
          <w:bCs/>
          <w:sz w:val="24"/>
          <w:szCs w:val="24"/>
        </w:rPr>
        <w:t xml:space="preserve"> </w:t>
      </w:r>
      <w:r w:rsidR="00812B9E" w:rsidRPr="00DD0A72">
        <w:rPr>
          <w:rFonts w:ascii="Times New Roman" w:hAnsi="Times New Roman"/>
          <w:sz w:val="24"/>
          <w:szCs w:val="24"/>
        </w:rPr>
        <w:t>„Mūsdienīgas zinātnes materiāltehniskās bāzes pilnveide lauksaimniecības resursu izmantošanas un pārtikas va</w:t>
      </w:r>
      <w:r w:rsidR="00812B9E">
        <w:rPr>
          <w:rFonts w:ascii="Times New Roman" w:hAnsi="Times New Roman"/>
          <w:sz w:val="24"/>
          <w:szCs w:val="24"/>
        </w:rPr>
        <w:t>lsts nozīmes pētniecības centra</w:t>
      </w:r>
      <w:r w:rsidR="00812B9E" w:rsidRPr="00DD0A72">
        <w:rPr>
          <w:rFonts w:ascii="Times New Roman" w:hAnsi="Times New Roman"/>
          <w:sz w:val="24"/>
          <w:szCs w:val="24"/>
        </w:rPr>
        <w:t xml:space="preserve"> ietvaros</w:t>
      </w:r>
      <w:r w:rsidR="00812B9E" w:rsidRPr="00DD0A72">
        <w:rPr>
          <w:rFonts w:ascii="Times New Roman" w:hAnsi="Times New Roman"/>
          <w:i/>
          <w:sz w:val="24"/>
          <w:szCs w:val="24"/>
        </w:rPr>
        <w:t>”</w:t>
      </w:r>
      <w:r w:rsidR="00812B9E">
        <w:rPr>
          <w:rFonts w:ascii="Times New Roman" w:hAnsi="Times New Roman"/>
          <w:i/>
          <w:sz w:val="24"/>
          <w:szCs w:val="24"/>
        </w:rPr>
        <w:t>”</w:t>
      </w:r>
      <w:r w:rsidR="00812B9E">
        <w:rPr>
          <w:rFonts w:ascii="Times New Roman" w:hAnsi="Times New Roman"/>
          <w:b/>
          <w:iCs/>
          <w:color w:val="000000"/>
          <w:sz w:val="24"/>
          <w:szCs w:val="24"/>
          <w:lang w:eastAsia="lv-LV"/>
        </w:rPr>
        <w:t>,</w:t>
      </w:r>
    </w:p>
    <w:p w:rsidR="00904251" w:rsidRPr="00D76268" w:rsidRDefault="00904251" w:rsidP="00904251">
      <w:pPr>
        <w:pStyle w:val="NoSpacing"/>
        <w:jc w:val="center"/>
        <w:rPr>
          <w:rFonts w:ascii="Times New Roman" w:hAnsi="Times New Roman"/>
          <w:b/>
          <w:bCs/>
          <w:color w:val="000000"/>
          <w:szCs w:val="22"/>
        </w:rPr>
      </w:pPr>
      <w:r w:rsidRPr="001756DD">
        <w:rPr>
          <w:rFonts w:ascii="Times New Roman" w:hAnsi="Times New Roman"/>
          <w:color w:val="000000"/>
          <w:szCs w:val="22"/>
        </w:rPr>
        <w:t xml:space="preserve">Identifikācijas </w:t>
      </w:r>
      <w:r w:rsidR="00E65622" w:rsidRPr="001756DD">
        <w:rPr>
          <w:rFonts w:ascii="Times New Roman" w:hAnsi="Times New Roman"/>
          <w:bCs/>
          <w:color w:val="000000"/>
          <w:sz w:val="24"/>
          <w:szCs w:val="24"/>
        </w:rPr>
        <w:t>Nr</w:t>
      </w:r>
      <w:r w:rsidR="00E65622" w:rsidRPr="001756DD">
        <w:rPr>
          <w:rFonts w:ascii="Times New Roman" w:hAnsi="Times New Roman"/>
          <w:b/>
          <w:bCs/>
          <w:color w:val="000000"/>
          <w:sz w:val="24"/>
          <w:szCs w:val="24"/>
        </w:rPr>
        <w:t>.</w:t>
      </w:r>
      <w:r w:rsidR="001D7460" w:rsidRPr="001756DD">
        <w:rPr>
          <w:rFonts w:ascii="Times New Roman" w:hAnsi="Times New Roman"/>
          <w:b/>
          <w:bCs/>
          <w:color w:val="000000"/>
          <w:sz w:val="24"/>
          <w:szCs w:val="24"/>
        </w:rPr>
        <w:t xml:space="preserve"> </w:t>
      </w:r>
      <w:r w:rsidR="00A625BA">
        <w:rPr>
          <w:rFonts w:ascii="Times New Roman" w:hAnsi="Times New Roman"/>
          <w:b/>
          <w:sz w:val="24"/>
          <w:szCs w:val="24"/>
        </w:rPr>
        <w:t>LLU2014/13</w:t>
      </w:r>
      <w:r w:rsidR="008E31C2" w:rsidRPr="001756DD">
        <w:rPr>
          <w:rFonts w:ascii="Times New Roman" w:hAnsi="Times New Roman"/>
          <w:b/>
          <w:sz w:val="24"/>
          <w:szCs w:val="24"/>
        </w:rPr>
        <w:t>-B/ERAF/AK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sidR="00636D0D" w:rsidRPr="00A625BA">
        <w:rPr>
          <w:rFonts w:ascii="Times New Roman" w:hAnsi="Times New Roman"/>
          <w:b/>
          <w:bCs/>
          <w:sz w:val="24"/>
          <w:szCs w:val="24"/>
        </w:rPr>
        <w:t xml:space="preserve"> 4.1.4.1.</w:t>
      </w:r>
      <w:r w:rsidRPr="004C453E">
        <w:rPr>
          <w:rFonts w:ascii="Times New Roman" w:hAnsi="Times New Roman"/>
          <w:b/>
          <w:bCs/>
          <w:sz w:val="24"/>
          <w:szCs w:val="24"/>
        </w:rPr>
        <w:t xml:space="preserve"> kvalifikācijas prasībām</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80901" w:rsidRDefault="00980901"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lastRenderedPageBreak/>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0E5C9E" w:rsidRDefault="000E5C9E" w:rsidP="000E5C9E">
      <w:pPr>
        <w:pStyle w:val="NoSpacing"/>
        <w:jc w:val="center"/>
        <w:rPr>
          <w:rFonts w:ascii="Times New Roman" w:hAnsi="Times New Roman"/>
          <w:i/>
          <w:sz w:val="24"/>
          <w:szCs w:val="24"/>
        </w:rPr>
      </w:pPr>
    </w:p>
    <w:p w:rsidR="00001DC6" w:rsidRDefault="00001DC6" w:rsidP="000E5C9E">
      <w:pPr>
        <w:pStyle w:val="NoSpacing"/>
        <w:jc w:val="center"/>
        <w:rPr>
          <w:rFonts w:ascii="Times New Roman" w:hAnsi="Times New Roman"/>
          <w:sz w:val="24"/>
          <w:szCs w:val="24"/>
        </w:rPr>
      </w:pPr>
      <w:r w:rsidRPr="00DD0A72">
        <w:rPr>
          <w:rFonts w:ascii="Times New Roman" w:hAnsi="Times New Roman"/>
          <w:i/>
          <w:sz w:val="24"/>
          <w:szCs w:val="24"/>
        </w:rPr>
        <w:t>„</w:t>
      </w:r>
      <w:r w:rsidRPr="00DD0A72">
        <w:rPr>
          <w:rFonts w:ascii="Times New Roman" w:hAnsi="Times New Roman"/>
          <w:bCs/>
          <w:sz w:val="24"/>
          <w:szCs w:val="24"/>
        </w:rPr>
        <w:t>LLU AAZL būvniecība</w:t>
      </w:r>
      <w:r w:rsidR="00A625BA">
        <w:rPr>
          <w:rFonts w:ascii="Times New Roman" w:hAnsi="Times New Roman"/>
          <w:bCs/>
          <w:sz w:val="24"/>
          <w:szCs w:val="24"/>
        </w:rPr>
        <w:t>s</w:t>
      </w:r>
      <w:r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s 3. kārta</w:t>
      </w:r>
      <w:r w:rsidRPr="00DD0A72">
        <w:rPr>
          <w:rFonts w:ascii="Times New Roman" w:hAnsi="Times New Roman"/>
          <w:bCs/>
          <w:sz w:val="24"/>
          <w:szCs w:val="24"/>
        </w:rPr>
        <w:t xml:space="preserve"> ERAF līdzfinansēta</w:t>
      </w:r>
      <w:r>
        <w:rPr>
          <w:rFonts w:ascii="Times New Roman" w:hAnsi="Times New Roman"/>
          <w:bCs/>
          <w:sz w:val="24"/>
          <w:szCs w:val="24"/>
        </w:rPr>
        <w:t>jam</w:t>
      </w:r>
      <w:r w:rsidRPr="00DD0A72">
        <w:rPr>
          <w:rFonts w:ascii="Times New Roman" w:hAnsi="Times New Roman"/>
          <w:bCs/>
          <w:sz w:val="24"/>
          <w:szCs w:val="24"/>
        </w:rPr>
        <w:t xml:space="preserve"> projekta</w:t>
      </w:r>
      <w:r>
        <w:rPr>
          <w:rFonts w:ascii="Times New Roman" w:hAnsi="Times New Roman"/>
          <w:bCs/>
          <w:sz w:val="24"/>
          <w:szCs w:val="24"/>
        </w:rPr>
        <w:t>m</w:t>
      </w:r>
      <w:r w:rsidRPr="00DD0A72">
        <w:rPr>
          <w:rFonts w:ascii="Times New Roman" w:hAnsi="Times New Roman"/>
          <w:bCs/>
          <w:sz w:val="24"/>
          <w:szCs w:val="24"/>
        </w:rPr>
        <w:t xml:space="preserve"> </w:t>
      </w:r>
      <w:r w:rsidRPr="00DD0A72">
        <w:rPr>
          <w:rFonts w:ascii="Times New Roman" w:hAnsi="Times New Roman"/>
          <w:sz w:val="24"/>
          <w:szCs w:val="24"/>
        </w:rPr>
        <w:t>„Mūsdienīgas zinātnes materiāltehniskās bāzes pilnveide lauksaimniecības resursu izmantošanas un pārtikas va</w:t>
      </w:r>
      <w:r>
        <w:rPr>
          <w:rFonts w:ascii="Times New Roman" w:hAnsi="Times New Roman"/>
          <w:sz w:val="24"/>
          <w:szCs w:val="24"/>
        </w:rPr>
        <w:t>lsts nozīmes pētniecības centra</w:t>
      </w:r>
      <w:r w:rsidRPr="00DD0A72">
        <w:rPr>
          <w:rFonts w:ascii="Times New Roman" w:hAnsi="Times New Roman"/>
          <w:sz w:val="24"/>
          <w:szCs w:val="24"/>
        </w:rPr>
        <w:t xml:space="preserve"> ietvaros</w:t>
      </w:r>
      <w:r w:rsidRPr="00DD0A72">
        <w:rPr>
          <w:rFonts w:ascii="Times New Roman" w:hAnsi="Times New Roman"/>
          <w:i/>
          <w:sz w:val="24"/>
          <w:szCs w:val="24"/>
        </w:rPr>
        <w:t>”</w:t>
      </w:r>
      <w:r>
        <w:rPr>
          <w:rFonts w:ascii="Times New Roman" w:hAnsi="Times New Roman"/>
          <w:i/>
          <w:sz w:val="24"/>
          <w:szCs w:val="24"/>
        </w:rPr>
        <w:t>”</w:t>
      </w:r>
      <w:r>
        <w:rPr>
          <w:rFonts w:ascii="Times New Roman" w:hAnsi="Times New Roman"/>
          <w:b/>
          <w:iCs/>
          <w:color w:val="000000"/>
          <w:sz w:val="24"/>
          <w:szCs w:val="24"/>
          <w:lang w:eastAsia="lv-LV"/>
        </w:rPr>
        <w:t>,</w:t>
      </w:r>
      <w:r w:rsidRPr="00DD0A72">
        <w:rPr>
          <w:rFonts w:ascii="Times New Roman" w:hAnsi="Times New Roman"/>
          <w:sz w:val="24"/>
          <w:szCs w:val="24"/>
        </w:rPr>
        <w:t xml:space="preserve"> </w:t>
      </w:r>
    </w:p>
    <w:p w:rsidR="000E5C9E" w:rsidRDefault="000E5C9E" w:rsidP="000E5C9E">
      <w:pPr>
        <w:pStyle w:val="NoSpacing"/>
        <w:jc w:val="center"/>
        <w:rPr>
          <w:rFonts w:ascii="Times New Roman" w:hAnsi="Times New Roman"/>
          <w:b/>
          <w:sz w:val="28"/>
          <w:szCs w:val="28"/>
        </w:rPr>
      </w:pPr>
      <w:r w:rsidRPr="001756DD">
        <w:rPr>
          <w:rFonts w:ascii="Times New Roman" w:hAnsi="Times New Roman"/>
          <w:color w:val="000000"/>
          <w:szCs w:val="22"/>
        </w:rPr>
        <w:t xml:space="preserve">Identifikācijas </w:t>
      </w:r>
      <w:r w:rsidRPr="001756DD">
        <w:rPr>
          <w:rFonts w:ascii="Times New Roman" w:hAnsi="Times New Roman"/>
          <w:bCs/>
          <w:color w:val="000000"/>
          <w:sz w:val="24"/>
          <w:szCs w:val="24"/>
        </w:rPr>
        <w:t>Nr</w:t>
      </w:r>
      <w:r w:rsidR="007C4F21" w:rsidRPr="001756DD">
        <w:rPr>
          <w:rFonts w:ascii="Times New Roman" w:hAnsi="Times New Roman"/>
          <w:b/>
          <w:bCs/>
          <w:color w:val="000000"/>
          <w:sz w:val="24"/>
          <w:szCs w:val="24"/>
        </w:rPr>
        <w:t xml:space="preserve">. </w:t>
      </w:r>
      <w:r w:rsidR="00A625BA">
        <w:rPr>
          <w:rFonts w:ascii="Times New Roman" w:hAnsi="Times New Roman"/>
          <w:b/>
          <w:sz w:val="24"/>
          <w:szCs w:val="24"/>
        </w:rPr>
        <w:t>LLU2014/13</w:t>
      </w:r>
      <w:r w:rsidR="008E31C2" w:rsidRPr="001756DD">
        <w:rPr>
          <w:rFonts w:ascii="Times New Roman" w:hAnsi="Times New Roman"/>
          <w:b/>
          <w:sz w:val="24"/>
          <w:szCs w:val="24"/>
        </w:rPr>
        <w:t>-B/ERAF/AK</w:t>
      </w: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4A287A" w:rsidRPr="00B023E6" w:rsidRDefault="004A287A" w:rsidP="006634A4">
      <w:pPr>
        <w:pStyle w:val="NoSpacing"/>
        <w:rPr>
          <w:rFonts w:ascii="Times New Roman" w:hAnsi="Times New Roman"/>
          <w:b/>
          <w:sz w:val="24"/>
          <w:szCs w:val="24"/>
        </w:rPr>
      </w:pPr>
      <w:r w:rsidRPr="007C4F21">
        <w:rPr>
          <w:rFonts w:ascii="Times New Roman" w:hAnsi="Times New Roman"/>
          <w:b/>
          <w:i/>
          <w:sz w:val="24"/>
          <w:szCs w:val="24"/>
        </w:rPr>
        <w:t>Līguma nosaukums:</w:t>
      </w:r>
      <w:r w:rsidR="005C5FE5" w:rsidRPr="005C5FE5">
        <w:rPr>
          <w:rFonts w:ascii="Times New Roman" w:hAnsi="Times New Roman"/>
          <w:i/>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s 3. kārta</w:t>
      </w:r>
      <w:r w:rsidR="00001DC6" w:rsidRPr="00DD0A72">
        <w:rPr>
          <w:rFonts w:ascii="Times New Roman" w:hAnsi="Times New Roman"/>
          <w:bCs/>
          <w:sz w:val="24"/>
          <w:szCs w:val="24"/>
        </w:rPr>
        <w:t xml:space="preserve">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1C226A" w:rsidRPr="007C4F21">
        <w:rPr>
          <w:rFonts w:ascii="Times New Roman" w:hAnsi="Times New Roman"/>
          <w:sz w:val="24"/>
          <w:szCs w:val="24"/>
        </w:rPr>
        <w:t>Identifikācijas numurs:</w:t>
      </w:r>
      <w:r w:rsidR="001C226A" w:rsidRPr="007C4F21">
        <w:rPr>
          <w:rFonts w:ascii="Times New Roman" w:hAnsi="Times New Roman"/>
          <w:b/>
          <w:sz w:val="24"/>
          <w:szCs w:val="24"/>
        </w:rPr>
        <w:t xml:space="preserve"> </w:t>
      </w:r>
      <w:r w:rsidR="00E65622" w:rsidRPr="001756DD">
        <w:rPr>
          <w:rFonts w:ascii="Times New Roman" w:hAnsi="Times New Roman"/>
          <w:b/>
          <w:sz w:val="24"/>
          <w:szCs w:val="24"/>
        </w:rPr>
        <w:t>Nr.</w:t>
      </w:r>
      <w:r w:rsidR="00A625BA">
        <w:rPr>
          <w:rFonts w:ascii="Times New Roman" w:hAnsi="Times New Roman"/>
          <w:b/>
          <w:sz w:val="24"/>
          <w:szCs w:val="24"/>
        </w:rPr>
        <w:t xml:space="preserve"> LLU2014/13</w:t>
      </w:r>
      <w:r w:rsidR="008E31C2" w:rsidRPr="001756DD">
        <w:rPr>
          <w:rFonts w:ascii="Times New Roman" w:hAnsi="Times New Roman"/>
          <w:b/>
          <w:sz w:val="24"/>
          <w:szCs w:val="24"/>
        </w:rPr>
        <w:t>-B/ERAF/AK</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Default="004A287A" w:rsidP="00A16905">
      <w:pPr>
        <w:numPr>
          <w:ilvl w:val="0"/>
          <w:numId w:val="9"/>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proofErr w:type="spellStart"/>
            <w:r w:rsidRPr="007B25C2">
              <w:rPr>
                <w:rFonts w:ascii="Times New Roman" w:hAnsi="Times New Roman"/>
                <w:sz w:val="22"/>
                <w:szCs w:val="22"/>
              </w:rPr>
              <w:t>Runātprasme</w:t>
            </w:r>
            <w:proofErr w:type="spellEnd"/>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230CC2" w:rsidP="004A287A">
      <w:pPr>
        <w:jc w:val="left"/>
        <w:rPr>
          <w:rFonts w:ascii="Times New Roman" w:hAnsi="Times New Roman"/>
          <w:sz w:val="22"/>
          <w:szCs w:val="22"/>
        </w:rPr>
      </w:pPr>
      <w:r>
        <w:rPr>
          <w:rFonts w:ascii="Times New Roman" w:hAnsi="Times New Roman"/>
          <w:sz w:val="22"/>
          <w:szCs w:val="22"/>
        </w:rPr>
        <w:t>6</w:t>
      </w:r>
      <w:r w:rsidR="004A287A" w:rsidRPr="007850C8">
        <w:rPr>
          <w:rFonts w:ascii="Times New Roman" w:hAnsi="Times New Roman"/>
          <w:sz w:val="22"/>
          <w:szCs w:val="22"/>
        </w:rPr>
        <w:t>. Patreizējais amats</w:t>
      </w:r>
      <w:r w:rsidR="00D25150">
        <w:rPr>
          <w:rFonts w:ascii="Times New Roman" w:hAnsi="Times New Roman"/>
          <w:sz w:val="22"/>
          <w:szCs w:val="22"/>
        </w:rPr>
        <w:t xml:space="preserve"> un darba vieta</w:t>
      </w:r>
      <w:r w:rsidR="004A287A" w:rsidRPr="007850C8">
        <w:rPr>
          <w:rFonts w:ascii="Times New Roman" w:hAnsi="Times New Roman"/>
          <w:sz w:val="22"/>
          <w:szCs w:val="22"/>
        </w:rPr>
        <w:t>:</w:t>
      </w:r>
    </w:p>
    <w:p w:rsidR="004A287A" w:rsidRPr="007850C8" w:rsidRDefault="00230CC2" w:rsidP="004A287A">
      <w:pPr>
        <w:jc w:val="left"/>
        <w:rPr>
          <w:rFonts w:ascii="Times New Roman" w:hAnsi="Times New Roman"/>
          <w:sz w:val="22"/>
          <w:szCs w:val="22"/>
        </w:rPr>
      </w:pPr>
      <w:r>
        <w:rPr>
          <w:rFonts w:ascii="Times New Roman" w:hAnsi="Times New Roman"/>
          <w:sz w:val="22"/>
          <w:szCs w:val="22"/>
        </w:rPr>
        <w:t>7</w:t>
      </w:r>
      <w:r w:rsidR="004A287A" w:rsidRPr="007850C8">
        <w:rPr>
          <w:rFonts w:ascii="Times New Roman" w:hAnsi="Times New Roman"/>
          <w:sz w:val="22"/>
          <w:szCs w:val="22"/>
        </w:rPr>
        <w:t xml:space="preserve">. Specializācija (Profesionālā kompetence): </w:t>
      </w:r>
    </w:p>
    <w:p w:rsidR="004A287A" w:rsidRDefault="00230CC2" w:rsidP="004A287A">
      <w:pPr>
        <w:jc w:val="left"/>
        <w:rPr>
          <w:rFonts w:ascii="Times New Roman" w:hAnsi="Times New Roman"/>
          <w:sz w:val="22"/>
          <w:szCs w:val="22"/>
        </w:rPr>
      </w:pPr>
      <w:r>
        <w:rPr>
          <w:rFonts w:ascii="Times New Roman" w:hAnsi="Times New Roman"/>
          <w:sz w:val="22"/>
          <w:szCs w:val="22"/>
        </w:rPr>
        <w:t>8</w:t>
      </w:r>
      <w:r w:rsidR="004A287A" w:rsidRPr="007850C8">
        <w:rPr>
          <w:rFonts w:ascii="Times New Roman" w:hAnsi="Times New Roman"/>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230CC2" w:rsidP="004A287A">
      <w:pPr>
        <w:jc w:val="left"/>
        <w:rPr>
          <w:rFonts w:ascii="Times New Roman" w:hAnsi="Times New Roman"/>
          <w:sz w:val="22"/>
          <w:szCs w:val="22"/>
        </w:rPr>
      </w:pPr>
      <w:r>
        <w:rPr>
          <w:rFonts w:ascii="Times New Roman" w:hAnsi="Times New Roman"/>
          <w:sz w:val="22"/>
          <w:szCs w:val="22"/>
        </w:rPr>
        <w:t>9</w:t>
      </w:r>
      <w:r w:rsidR="004A287A" w:rsidRPr="007850C8">
        <w:rPr>
          <w:rFonts w:ascii="Times New Roman" w:hAnsi="Times New Roman"/>
          <w:sz w:val="22"/>
          <w:szCs w:val="22"/>
        </w:rPr>
        <w:t xml:space="preserve">. Iepriekšējo piecu gadu laikā </w:t>
      </w:r>
      <w:r w:rsidR="004A287A">
        <w:rPr>
          <w:rFonts w:ascii="Times New Roman" w:hAnsi="Times New Roman"/>
          <w:sz w:val="22"/>
          <w:szCs w:val="22"/>
        </w:rPr>
        <w:t>veiktie darbi</w:t>
      </w:r>
      <w:r w:rsidR="004A287A"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230CC2">
        <w:tc>
          <w:tcPr>
            <w:tcW w:w="1870"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160"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1964"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A625BA">
            <w:pPr>
              <w:jc w:val="center"/>
              <w:rPr>
                <w:rFonts w:ascii="Times New Roman" w:hAnsi="Times New Roman"/>
                <w:szCs w:val="20"/>
              </w:rPr>
            </w:pPr>
            <w:r w:rsidRPr="007B25C2">
              <w:rPr>
                <w:rFonts w:ascii="Times New Roman" w:hAnsi="Times New Roman"/>
                <w:szCs w:val="20"/>
              </w:rPr>
              <w:t>ietvaros (</w:t>
            </w:r>
            <w:proofErr w:type="spellStart"/>
            <w:r w:rsidR="00A625BA">
              <w:rPr>
                <w:rFonts w:ascii="Times New Roman" w:hAnsi="Times New Roman"/>
                <w:szCs w:val="20"/>
              </w:rPr>
              <w:t>Euro</w:t>
            </w:r>
            <w:proofErr w:type="spellEnd"/>
            <w:r w:rsidR="00A625BA">
              <w:rPr>
                <w:rFonts w:ascii="Times New Roman" w:hAnsi="Times New Roman"/>
                <w:szCs w:val="20"/>
              </w:rPr>
              <w:t xml:space="preserve"> </w:t>
            </w:r>
            <w:r w:rsidRPr="007B25C2">
              <w:rPr>
                <w:rFonts w:ascii="Times New Roman" w:hAnsi="Times New Roman"/>
                <w:szCs w:val="20"/>
              </w:rPr>
              <w:t>bez PVN)</w:t>
            </w:r>
          </w:p>
        </w:tc>
        <w:tc>
          <w:tcPr>
            <w:tcW w:w="1952"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1934"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230CC2">
        <w:tc>
          <w:tcPr>
            <w:tcW w:w="1870" w:type="dxa"/>
          </w:tcPr>
          <w:p w:rsidR="004A287A" w:rsidRPr="007B25C2" w:rsidRDefault="004A287A" w:rsidP="00422509">
            <w:pPr>
              <w:jc w:val="left"/>
              <w:rPr>
                <w:rFonts w:ascii="Times New Roman" w:hAnsi="Times New Roman"/>
                <w:sz w:val="22"/>
                <w:szCs w:val="22"/>
              </w:rPr>
            </w:pPr>
          </w:p>
        </w:tc>
        <w:tc>
          <w:tcPr>
            <w:tcW w:w="2160" w:type="dxa"/>
          </w:tcPr>
          <w:p w:rsidR="004A287A" w:rsidRPr="007B25C2" w:rsidRDefault="004A287A" w:rsidP="00422509">
            <w:pPr>
              <w:jc w:val="left"/>
              <w:rPr>
                <w:rFonts w:ascii="Times New Roman" w:hAnsi="Times New Roman"/>
                <w:sz w:val="22"/>
                <w:szCs w:val="22"/>
              </w:rPr>
            </w:pPr>
          </w:p>
        </w:tc>
        <w:tc>
          <w:tcPr>
            <w:tcW w:w="1964" w:type="dxa"/>
          </w:tcPr>
          <w:p w:rsidR="004A287A" w:rsidRPr="007B25C2" w:rsidRDefault="004A287A" w:rsidP="00422509">
            <w:pPr>
              <w:jc w:val="left"/>
              <w:rPr>
                <w:rFonts w:ascii="Times New Roman" w:hAnsi="Times New Roman"/>
                <w:sz w:val="22"/>
                <w:szCs w:val="22"/>
              </w:rPr>
            </w:pPr>
          </w:p>
        </w:tc>
        <w:tc>
          <w:tcPr>
            <w:tcW w:w="1952" w:type="dxa"/>
          </w:tcPr>
          <w:p w:rsidR="004A287A" w:rsidRPr="007B25C2" w:rsidRDefault="004A287A" w:rsidP="00422509">
            <w:pPr>
              <w:jc w:val="left"/>
              <w:rPr>
                <w:rFonts w:ascii="Times New Roman" w:hAnsi="Times New Roman"/>
                <w:sz w:val="22"/>
                <w:szCs w:val="22"/>
              </w:rPr>
            </w:pPr>
          </w:p>
        </w:tc>
        <w:tc>
          <w:tcPr>
            <w:tcW w:w="1934" w:type="dxa"/>
          </w:tcPr>
          <w:p w:rsidR="004A287A" w:rsidRPr="007B25C2" w:rsidRDefault="004A287A" w:rsidP="00422509">
            <w:pPr>
              <w:jc w:val="left"/>
              <w:rPr>
                <w:rFonts w:ascii="Times New Roman" w:hAnsi="Times New Roman"/>
                <w:sz w:val="22"/>
                <w:szCs w:val="22"/>
              </w:rPr>
            </w:pPr>
          </w:p>
        </w:tc>
      </w:tr>
      <w:tr w:rsidR="004A287A" w:rsidTr="00230CC2">
        <w:tc>
          <w:tcPr>
            <w:tcW w:w="1870" w:type="dxa"/>
          </w:tcPr>
          <w:p w:rsidR="004A287A" w:rsidRPr="007B25C2" w:rsidRDefault="004A287A" w:rsidP="00422509">
            <w:pPr>
              <w:jc w:val="left"/>
              <w:rPr>
                <w:rFonts w:ascii="Times New Roman" w:hAnsi="Times New Roman"/>
                <w:sz w:val="22"/>
                <w:szCs w:val="22"/>
              </w:rPr>
            </w:pPr>
          </w:p>
        </w:tc>
        <w:tc>
          <w:tcPr>
            <w:tcW w:w="2160" w:type="dxa"/>
          </w:tcPr>
          <w:p w:rsidR="004A287A" w:rsidRPr="007B25C2" w:rsidRDefault="004A287A" w:rsidP="00422509">
            <w:pPr>
              <w:jc w:val="left"/>
              <w:rPr>
                <w:rFonts w:ascii="Times New Roman" w:hAnsi="Times New Roman"/>
                <w:sz w:val="22"/>
                <w:szCs w:val="22"/>
              </w:rPr>
            </w:pPr>
          </w:p>
        </w:tc>
        <w:tc>
          <w:tcPr>
            <w:tcW w:w="1964" w:type="dxa"/>
          </w:tcPr>
          <w:p w:rsidR="004A287A" w:rsidRPr="007B25C2" w:rsidRDefault="004A287A" w:rsidP="00422509">
            <w:pPr>
              <w:jc w:val="left"/>
              <w:rPr>
                <w:rFonts w:ascii="Times New Roman" w:hAnsi="Times New Roman"/>
                <w:sz w:val="22"/>
                <w:szCs w:val="22"/>
              </w:rPr>
            </w:pPr>
          </w:p>
        </w:tc>
        <w:tc>
          <w:tcPr>
            <w:tcW w:w="1952" w:type="dxa"/>
          </w:tcPr>
          <w:p w:rsidR="004A287A" w:rsidRPr="007B25C2" w:rsidRDefault="004A287A" w:rsidP="00422509">
            <w:pPr>
              <w:jc w:val="left"/>
              <w:rPr>
                <w:rFonts w:ascii="Times New Roman" w:hAnsi="Times New Roman"/>
                <w:sz w:val="22"/>
                <w:szCs w:val="22"/>
              </w:rPr>
            </w:pPr>
          </w:p>
        </w:tc>
        <w:tc>
          <w:tcPr>
            <w:tcW w:w="1934"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230CC2" w:rsidP="000E5C9E">
      <w:pPr>
        <w:rPr>
          <w:rFonts w:ascii="Times New Roman" w:hAnsi="Times New Roman"/>
          <w:sz w:val="22"/>
          <w:szCs w:val="22"/>
        </w:rPr>
      </w:pPr>
      <w:r>
        <w:rPr>
          <w:rFonts w:ascii="Times New Roman" w:hAnsi="Times New Roman"/>
          <w:sz w:val="22"/>
          <w:szCs w:val="22"/>
        </w:rPr>
        <w:t>10</w:t>
      </w:r>
      <w:r w:rsidR="004A287A" w:rsidRPr="00574B09">
        <w:rPr>
          <w:rFonts w:ascii="Times New Roman" w:hAnsi="Times New Roman"/>
          <w:sz w:val="22"/>
          <w:szCs w:val="22"/>
        </w:rPr>
        <w:t>.</w:t>
      </w:r>
      <w:proofErr w:type="gramStart"/>
      <w:r w:rsidR="004A287A" w:rsidRPr="00574B09">
        <w:rPr>
          <w:rFonts w:ascii="Times New Roman" w:hAnsi="Times New Roman"/>
          <w:sz w:val="22"/>
          <w:szCs w:val="22"/>
        </w:rPr>
        <w:t xml:space="preserve"> </w:t>
      </w:r>
      <w:r w:rsidR="000E5C9E" w:rsidRPr="00574B09">
        <w:rPr>
          <w:rFonts w:ascii="Times New Roman" w:hAnsi="Times New Roman"/>
          <w:sz w:val="22"/>
          <w:szCs w:val="22"/>
        </w:rPr>
        <w:t xml:space="preserve"> </w:t>
      </w:r>
      <w:proofErr w:type="gramEnd"/>
      <w:r w:rsidR="000E5C9E" w:rsidRPr="00574B09">
        <w:rPr>
          <w:rFonts w:ascii="Times New Roman" w:hAnsi="Times New Roman"/>
          <w:sz w:val="22"/>
          <w:szCs w:val="22"/>
        </w:rPr>
        <w:t>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lastRenderedPageBreak/>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1756DD" w:rsidRDefault="004A287A" w:rsidP="004A287A">
      <w:pPr>
        <w:pStyle w:val="NoSpacing"/>
        <w:rPr>
          <w:rFonts w:ascii="Times New Roman" w:hAnsi="Times New Roman"/>
          <w:i/>
          <w:sz w:val="22"/>
          <w:szCs w:val="22"/>
        </w:rPr>
      </w:pPr>
      <w:r w:rsidRPr="00952C1F">
        <w:rPr>
          <w:rFonts w:ascii="Times New Roman" w:hAnsi="Times New Roman"/>
          <w:b/>
          <w:sz w:val="24"/>
          <w:szCs w:val="24"/>
          <w:lang w:eastAsia="lv-LV" w:bidi="ar-SA"/>
        </w:rPr>
        <w:t>Esam izskatījuši atklātā konkursa</w:t>
      </w:r>
      <w:r w:rsidR="009F6077">
        <w:rPr>
          <w:rFonts w:ascii="Times New Roman" w:hAnsi="Times New Roman"/>
          <w:b/>
          <w:sz w:val="24"/>
          <w:szCs w:val="24"/>
          <w:lang w:eastAsia="lv-LV" w:bidi="ar-SA"/>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s 3. kārta</w:t>
      </w:r>
      <w:r w:rsidR="00001DC6" w:rsidRPr="00DD0A72">
        <w:rPr>
          <w:rFonts w:ascii="Times New Roman" w:hAnsi="Times New Roman"/>
          <w:bCs/>
          <w:sz w:val="24"/>
          <w:szCs w:val="24"/>
        </w:rPr>
        <w:t xml:space="preserve">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1C226A" w:rsidRPr="000972B3">
        <w:rPr>
          <w:rFonts w:ascii="Times New Roman" w:hAnsi="Times New Roman"/>
          <w:sz w:val="22"/>
          <w:szCs w:val="22"/>
        </w:rPr>
        <w:t>Identifikācijas</w:t>
      </w:r>
      <w:r w:rsidR="001C226A" w:rsidRPr="005878D0">
        <w:rPr>
          <w:rFonts w:ascii="Times New Roman" w:hAnsi="Times New Roman"/>
          <w:b/>
          <w:sz w:val="24"/>
          <w:szCs w:val="24"/>
        </w:rPr>
        <w:t xml:space="preserve"> </w:t>
      </w:r>
      <w:r w:rsidR="00E65622" w:rsidRPr="001756DD">
        <w:rPr>
          <w:rFonts w:ascii="Times New Roman" w:hAnsi="Times New Roman"/>
          <w:sz w:val="24"/>
          <w:szCs w:val="24"/>
        </w:rPr>
        <w:t>Nr.</w:t>
      </w:r>
      <w:r w:rsidR="00D25150" w:rsidRPr="001756DD">
        <w:rPr>
          <w:rFonts w:ascii="Times New Roman" w:hAnsi="Times New Roman"/>
          <w:b/>
          <w:sz w:val="24"/>
          <w:szCs w:val="24"/>
        </w:rPr>
        <w:t xml:space="preserve"> </w:t>
      </w:r>
      <w:r w:rsidR="00A625BA">
        <w:rPr>
          <w:rFonts w:ascii="Times New Roman" w:hAnsi="Times New Roman"/>
          <w:b/>
          <w:sz w:val="24"/>
          <w:szCs w:val="24"/>
        </w:rPr>
        <w:t>LLU2014/13</w:t>
      </w:r>
      <w:r w:rsidR="008E31C2" w:rsidRPr="001756DD">
        <w:rPr>
          <w:rFonts w:ascii="Times New Roman" w:hAnsi="Times New Roman"/>
          <w:b/>
          <w:sz w:val="24"/>
          <w:szCs w:val="24"/>
        </w:rPr>
        <w:t>-B/ERAF/AK</w:t>
      </w:r>
      <w:r w:rsidR="008E31C2" w:rsidRPr="00952C1F">
        <w:rPr>
          <w:rFonts w:ascii="Times New Roman" w:hAnsi="Times New Roman"/>
          <w:b/>
          <w:sz w:val="24"/>
          <w:szCs w:val="24"/>
          <w:lang w:eastAsia="lv-LV" w:bidi="ar-SA"/>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4A287A" w:rsidRPr="00A625BA" w:rsidRDefault="004A287A" w:rsidP="004A287A">
      <w:pPr>
        <w:pStyle w:val="ColorfulList-Accent11"/>
        <w:tabs>
          <w:tab w:val="left" w:pos="284"/>
          <w:tab w:val="left" w:pos="567"/>
        </w:tabs>
        <w:spacing w:after="0" w:line="240" w:lineRule="auto"/>
        <w:ind w:left="0"/>
        <w:jc w:val="both"/>
        <w:rPr>
          <w:sz w:val="24"/>
          <w:szCs w:val="24"/>
        </w:rPr>
      </w:pPr>
      <w:r w:rsidRPr="00A625BA">
        <w:rPr>
          <w:sz w:val="24"/>
          <w:szCs w:val="24"/>
          <w:lang w:eastAsia="lv-LV"/>
        </w:rPr>
        <w:t xml:space="preserve">Apliecinu, ka </w:t>
      </w:r>
      <w:r w:rsidRPr="00A625BA">
        <w:rPr>
          <w:sz w:val="24"/>
          <w:szCs w:val="24"/>
        </w:rPr>
        <w:t xml:space="preserve">uz mums neattiecas </w:t>
      </w:r>
      <w:r w:rsidR="00B85BB7" w:rsidRPr="00A625BA">
        <w:rPr>
          <w:sz w:val="24"/>
          <w:szCs w:val="24"/>
        </w:rPr>
        <w:t>Publisko iepirkumu likuma 39.</w:t>
      </w:r>
      <w:r w:rsidR="00B85BB7" w:rsidRPr="00A625BA">
        <w:rPr>
          <w:sz w:val="24"/>
          <w:szCs w:val="24"/>
          <w:vertAlign w:val="superscript"/>
        </w:rPr>
        <w:t>1</w:t>
      </w:r>
      <w:r w:rsidR="00B85BB7" w:rsidRPr="00A625BA">
        <w:rPr>
          <w:sz w:val="24"/>
          <w:szCs w:val="24"/>
        </w:rPr>
        <w:t>panta pirmās daļas 1., 2., 3., 4., 5. un 6., punktos un 39.</w:t>
      </w:r>
      <w:r w:rsidR="00B85BB7" w:rsidRPr="00A625BA">
        <w:rPr>
          <w:sz w:val="24"/>
          <w:szCs w:val="24"/>
          <w:vertAlign w:val="superscript"/>
        </w:rPr>
        <w:t>2</w:t>
      </w:r>
      <w:r w:rsidR="00B85BB7" w:rsidRPr="00A625BA">
        <w:rPr>
          <w:sz w:val="24"/>
          <w:szCs w:val="24"/>
        </w:rPr>
        <w:t>panta otrās daļas minētie pretendentu izslēgšanas noteikumi (</w:t>
      </w:r>
      <w:r w:rsidR="00B85BB7" w:rsidRPr="00A625BA">
        <w:rPr>
          <w:i/>
          <w:sz w:val="24"/>
          <w:szCs w:val="24"/>
        </w:rPr>
        <w:t>ievērojot 39.panta ceturtajā daļā noteiktos termiņus</w:t>
      </w:r>
      <w:r w:rsidR="00B85BB7" w:rsidRPr="00A625BA">
        <w:rPr>
          <w:sz w:val="24"/>
          <w:szCs w:val="24"/>
        </w:rPr>
        <w:t xml:space="preserve">) un ka nav tādu apstākļu, </w:t>
      </w:r>
      <w:r w:rsidRPr="00A625BA">
        <w:rPr>
          <w:sz w:val="24"/>
          <w:szCs w:val="24"/>
        </w:rPr>
        <w:t>kuri pretendentam liegtu piedalīties iepirkuma procedūrā saskaņā ar Publisko iepirkumu likuma prasībām.</w:t>
      </w:r>
      <w:r w:rsidR="00C0528E" w:rsidRPr="00A625BA">
        <w:rPr>
          <w:sz w:val="24"/>
          <w:szCs w:val="24"/>
        </w:rPr>
        <w:t xml:space="preserve"> </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D83526" w:rsidRDefault="00D83526" w:rsidP="004A287A">
      <w:pPr>
        <w:jc w:val="right"/>
        <w:rPr>
          <w:rFonts w:ascii="Times New Roman" w:hAnsi="Times New Roman"/>
          <w:sz w:val="22"/>
          <w:szCs w:val="22"/>
        </w:rPr>
      </w:pPr>
    </w:p>
    <w:p w:rsidR="00D83526" w:rsidRDefault="00D83526" w:rsidP="004A287A">
      <w:pPr>
        <w:jc w:val="right"/>
        <w:rPr>
          <w:rFonts w:ascii="Times New Roman" w:hAnsi="Times New Roman"/>
          <w:sz w:val="22"/>
          <w:szCs w:val="22"/>
        </w:rPr>
      </w:pPr>
    </w:p>
    <w:p w:rsidR="006445B5" w:rsidRPr="007E5A92" w:rsidRDefault="006445B5" w:rsidP="004A287A">
      <w:pPr>
        <w:jc w:val="right"/>
        <w:rPr>
          <w:rFonts w:ascii="Times New Roman" w:hAnsi="Times New Roman"/>
          <w:color w:val="FF0000"/>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D25150" w:rsidRDefault="004A287A" w:rsidP="004A287A">
      <w:pPr>
        <w:pStyle w:val="NoSpacing"/>
        <w:rPr>
          <w:rFonts w:ascii="Times New Roman" w:hAnsi="Times New Roman"/>
          <w:sz w:val="22"/>
          <w:szCs w:val="22"/>
        </w:rPr>
      </w:pPr>
      <w:r>
        <w:rPr>
          <w:rFonts w:ascii="Times New Roman" w:hAnsi="Times New Roman"/>
          <w:b/>
          <w:sz w:val="24"/>
          <w:szCs w:val="24"/>
        </w:rPr>
        <w:t>A</w:t>
      </w:r>
      <w:r w:rsidRPr="00EC66D0">
        <w:rPr>
          <w:rFonts w:ascii="Times New Roman" w:hAnsi="Times New Roman"/>
          <w:b/>
          <w:sz w:val="24"/>
          <w:szCs w:val="24"/>
        </w:rPr>
        <w:t>tklātam konkursam</w:t>
      </w:r>
      <w:r w:rsidR="009F6077">
        <w:rPr>
          <w:rFonts w:ascii="Times New Roman" w:hAnsi="Times New Roman"/>
          <w:b/>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s 3. kārta</w:t>
      </w:r>
      <w:r w:rsidR="00001DC6" w:rsidRPr="00DD0A72">
        <w:rPr>
          <w:rFonts w:ascii="Times New Roman" w:hAnsi="Times New Roman"/>
          <w:bCs/>
          <w:sz w:val="24"/>
          <w:szCs w:val="24"/>
        </w:rPr>
        <w:t xml:space="preserve">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p>
    <w:p w:rsidR="004A287A" w:rsidRDefault="001C226A" w:rsidP="004A287A">
      <w:pPr>
        <w:pStyle w:val="NoSpacing"/>
        <w:rPr>
          <w:rFonts w:ascii="Times New Roman" w:hAnsi="Times New Roman"/>
          <w:sz w:val="24"/>
          <w:szCs w:val="24"/>
        </w:rPr>
      </w:pPr>
      <w:r w:rsidRPr="000972B3">
        <w:rPr>
          <w:rFonts w:ascii="Times New Roman" w:hAnsi="Times New Roman"/>
          <w:sz w:val="22"/>
          <w:szCs w:val="22"/>
        </w:rPr>
        <w:t xml:space="preserve">Identifikācijas </w:t>
      </w:r>
      <w:r w:rsidR="00E65622" w:rsidRPr="00D25150">
        <w:rPr>
          <w:rFonts w:ascii="Times New Roman" w:hAnsi="Times New Roman"/>
          <w:sz w:val="24"/>
          <w:szCs w:val="24"/>
        </w:rPr>
        <w:t>Nr.</w:t>
      </w:r>
      <w:r w:rsidR="00D25150">
        <w:rPr>
          <w:rFonts w:ascii="Times New Roman" w:hAnsi="Times New Roman"/>
          <w:b/>
          <w:sz w:val="24"/>
          <w:szCs w:val="24"/>
        </w:rPr>
        <w:t xml:space="preserve"> </w:t>
      </w:r>
      <w:r w:rsidR="008E31C2" w:rsidRPr="001756DD">
        <w:rPr>
          <w:rFonts w:ascii="Times New Roman" w:hAnsi="Times New Roman"/>
          <w:b/>
          <w:sz w:val="24"/>
          <w:szCs w:val="24"/>
        </w:rPr>
        <w:t>LLU2014/</w:t>
      </w:r>
      <w:r w:rsidR="00A625BA">
        <w:rPr>
          <w:rFonts w:ascii="Times New Roman" w:hAnsi="Times New Roman"/>
          <w:b/>
          <w:sz w:val="24"/>
          <w:szCs w:val="24"/>
        </w:rPr>
        <w:t>13</w:t>
      </w:r>
      <w:r w:rsidR="008E31C2" w:rsidRPr="001756DD">
        <w:rPr>
          <w:rFonts w:ascii="Times New Roman" w:hAnsi="Times New Roman"/>
          <w:b/>
          <w:sz w:val="24"/>
          <w:szCs w:val="24"/>
        </w:rPr>
        <w:t>-B/ERAF/AK</w:t>
      </w:r>
    </w:p>
    <w:p w:rsidR="004A287A" w:rsidRPr="00542E0E" w:rsidRDefault="004A287A" w:rsidP="004A287A">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baseform" w:val="nolikum|s"/>
          <w:attr w:name="id" w:val="-1"/>
          <w:attr w:name="text" w:val="nolikuma"/>
        </w:smartTagPr>
        <w:r w:rsidRPr="00EC66D0">
          <w:t>nolikuma</w:t>
        </w:r>
      </w:smartTag>
      <w:r w:rsidRPr="00EC66D0">
        <w:t xml:space="preserve"> un līguma projekta nosacījumiem par kopējo summu </w:t>
      </w:r>
    </w:p>
    <w:p w:rsidR="000E5C9E" w:rsidRPr="00EC66D0" w:rsidRDefault="00230CC2" w:rsidP="000E5C9E">
      <w:pPr>
        <w:pStyle w:val="BodyTextIndent"/>
        <w:jc w:val="center"/>
      </w:pPr>
      <w:r w:rsidRPr="00C45504">
        <w:rPr>
          <w:b/>
        </w:rPr>
        <w:t>EUR</w:t>
      </w:r>
      <w:r w:rsidRPr="0038271B">
        <w:rPr>
          <w:b/>
        </w:rPr>
        <w:t xml:space="preserve"> </w:t>
      </w:r>
      <w:r w:rsidR="000E5C9E" w:rsidRPr="0038271B">
        <w:rPr>
          <w:b/>
        </w:rPr>
        <w:t>_________</w:t>
      </w:r>
      <w:proofErr w:type="gramStart"/>
      <w:r w:rsidR="006634A4">
        <w:rPr>
          <w:b/>
        </w:rPr>
        <w:t xml:space="preserve"> </w:t>
      </w:r>
      <w:r w:rsidR="000E5C9E">
        <w:rPr>
          <w:b/>
        </w:rPr>
        <w:t xml:space="preserve"> </w:t>
      </w:r>
      <w:proofErr w:type="gramEnd"/>
      <w:r w:rsidR="000E5C9E" w:rsidRPr="00230CC2">
        <w:rPr>
          <w:i/>
        </w:rPr>
        <w:t>(vārdiem)</w:t>
      </w:r>
      <w:r w:rsidR="000E5C9E" w:rsidRPr="0038271B">
        <w:rPr>
          <w:b/>
        </w:rPr>
        <w:t xml:space="preserve"> bez PVN </w:t>
      </w:r>
      <w:r w:rsidR="000E5C9E" w:rsidRPr="00EC66D0">
        <w:t>.</w:t>
      </w:r>
    </w:p>
    <w:p w:rsidR="008151F5" w:rsidRDefault="008151F5" w:rsidP="008151F5">
      <w:pPr>
        <w:pStyle w:val="Default"/>
        <w:rPr>
          <w:lang w:val="lv-LV" w:eastAsia="lv-LV"/>
        </w:rPr>
      </w:pPr>
    </w:p>
    <w:p w:rsidR="004A287A" w:rsidRPr="00EC66D0" w:rsidRDefault="004A287A" w:rsidP="007C38B9">
      <w:pPr>
        <w:rPr>
          <w:rFonts w:ascii="Times New Roman" w:hAnsi="Times New Roman"/>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Darbu izpildes termiņš ir___________(vārdiem) nedēļas.</w:t>
      </w:r>
    </w:p>
    <w:p w:rsidR="00AA62F9" w:rsidRPr="00AA62F9" w:rsidRDefault="004A287A" w:rsidP="00AA62F9">
      <w:pPr>
        <w:pStyle w:val="ListParagraph"/>
        <w:tabs>
          <w:tab w:val="left" w:pos="0"/>
          <w:tab w:val="left" w:pos="284"/>
        </w:tabs>
        <w:spacing w:after="0" w:line="100" w:lineRule="atLeast"/>
        <w:ind w:left="0"/>
        <w:rPr>
          <w:rFonts w:ascii="Times New Roman" w:hAnsi="Times New Roman"/>
          <w:i/>
          <w:iCs/>
          <w:sz w:val="18"/>
        </w:rPr>
      </w:pPr>
      <w:r w:rsidRPr="00EC66D0">
        <w:rPr>
          <w:rFonts w:ascii="Times New Roman" w:hAnsi="Times New Roman"/>
          <w:sz w:val="24"/>
          <w:szCs w:val="24"/>
        </w:rPr>
        <w:t xml:space="preserve"> </w:t>
      </w:r>
      <w:r w:rsidRPr="00EC66D0">
        <w:rPr>
          <w:rFonts w:ascii="Times New Roman" w:hAnsi="Times New Roman"/>
          <w:b/>
          <w:sz w:val="24"/>
          <w:szCs w:val="24"/>
        </w:rPr>
        <w:t xml:space="preserve">Būvdarbu garantijas </w:t>
      </w:r>
      <w:proofErr w:type="spellStart"/>
      <w:r w:rsidRPr="00EC66D0">
        <w:rPr>
          <w:rFonts w:ascii="Times New Roman" w:hAnsi="Times New Roman"/>
          <w:b/>
          <w:sz w:val="24"/>
          <w:szCs w:val="24"/>
        </w:rPr>
        <w:t>laiks____________no</w:t>
      </w:r>
      <w:proofErr w:type="spellEnd"/>
      <w:r w:rsidRPr="00EC66D0">
        <w:rPr>
          <w:rFonts w:ascii="Times New Roman" w:hAnsi="Times New Roman"/>
          <w:b/>
          <w:sz w:val="24"/>
          <w:szCs w:val="24"/>
        </w:rPr>
        <w:t xml:space="preserve"> pieņemšanas</w:t>
      </w:r>
      <w:r w:rsidR="00A625BA">
        <w:rPr>
          <w:rFonts w:ascii="Times New Roman" w:hAnsi="Times New Roman"/>
          <w:b/>
          <w:sz w:val="24"/>
          <w:szCs w:val="24"/>
        </w:rPr>
        <w:t xml:space="preserve"> </w:t>
      </w:r>
      <w:r w:rsidRPr="00EC66D0">
        <w:rPr>
          <w:rFonts w:ascii="Times New Roman" w:hAnsi="Times New Roman"/>
          <w:b/>
          <w:sz w:val="24"/>
          <w:szCs w:val="24"/>
        </w:rPr>
        <w:t>- nodošanas akta parakstīšanas brīža.</w:t>
      </w:r>
      <w:r w:rsidR="00AA62F9" w:rsidRPr="00AA62F9">
        <w:rPr>
          <w:rFonts w:ascii="Times New Roman" w:hAnsi="Times New Roman"/>
          <w:b/>
          <w:i/>
          <w:sz w:val="22"/>
          <w:szCs w:val="22"/>
        </w:rPr>
        <w:t xml:space="preserve"> </w:t>
      </w:r>
      <w:r w:rsidR="008D65E3" w:rsidRPr="00A625BA">
        <w:rPr>
          <w:rFonts w:ascii="Times New Roman" w:hAnsi="Times New Roman"/>
          <w:b/>
          <w:i/>
          <w:sz w:val="18"/>
        </w:rPr>
        <w:t>(</w:t>
      </w:r>
      <w:r w:rsidR="00AA62F9" w:rsidRPr="00A625BA">
        <w:rPr>
          <w:rFonts w:ascii="Times New Roman" w:hAnsi="Times New Roman"/>
          <w:b/>
          <w:i/>
          <w:sz w:val="18"/>
        </w:rPr>
        <w:t xml:space="preserve">atbilstoši </w:t>
      </w:r>
      <w:r w:rsidR="00AA62F9" w:rsidRPr="00A625BA">
        <w:rPr>
          <w:rFonts w:ascii="Times New Roman" w:hAnsi="Times New Roman"/>
          <w:b/>
          <w:bCs/>
          <w:i/>
          <w:sz w:val="18"/>
        </w:rPr>
        <w:t>Ministru kabineta noteikumi Nr.112 „</w:t>
      </w:r>
      <w:r w:rsidR="00AA62F9" w:rsidRPr="00A625BA">
        <w:rPr>
          <w:rFonts w:ascii="Times New Roman" w:hAnsi="Times New Roman"/>
          <w:b/>
          <w:i/>
          <w:sz w:val="18"/>
        </w:rPr>
        <w:t>Vispārīgie būvnoteikumi</w:t>
      </w:r>
      <w:r w:rsidR="00AA62F9" w:rsidRPr="00A625BA">
        <w:rPr>
          <w:rFonts w:ascii="Georgia" w:eastAsia="Times New Roman" w:hAnsi="Georgia"/>
          <w:sz w:val="18"/>
        </w:rPr>
        <w:t xml:space="preserve"> </w:t>
      </w:r>
      <w:r w:rsidR="00AA62F9" w:rsidRPr="00A625BA">
        <w:rPr>
          <w:rFonts w:ascii="Times New Roman" w:eastAsia="Times New Roman" w:hAnsi="Times New Roman"/>
          <w:b/>
          <w:i/>
          <w:sz w:val="18"/>
        </w:rPr>
        <w:t>164. pant</w:t>
      </w:r>
      <w:r w:rsidR="008D65E3" w:rsidRPr="00A625BA">
        <w:rPr>
          <w:rFonts w:ascii="Times New Roman" w:eastAsia="Times New Roman" w:hAnsi="Times New Roman"/>
          <w:b/>
          <w:i/>
          <w:sz w:val="18"/>
        </w:rPr>
        <w:t>am</w:t>
      </w:r>
      <w:r w:rsidR="00AA62F9" w:rsidRPr="00A625BA">
        <w:rPr>
          <w:rFonts w:ascii="Times New Roman" w:eastAsia="Times New Roman" w:hAnsi="Times New Roman"/>
          <w:b/>
          <w:i/>
          <w:sz w:val="18"/>
        </w:rPr>
        <w:t>)</w:t>
      </w:r>
      <w:r w:rsidR="00AA62F9" w:rsidRPr="00A625BA">
        <w:rPr>
          <w:rFonts w:ascii="Times New Roman" w:eastAsia="Times New Roman" w:hAnsi="Times New Roman"/>
          <w:b/>
          <w:i/>
          <w:color w:val="FF0000"/>
          <w:sz w:val="18"/>
        </w:rPr>
        <w:t xml:space="preserve"> </w:t>
      </w:r>
    </w:p>
    <w:p w:rsidR="004A287A" w:rsidRPr="00EC66D0" w:rsidRDefault="004A287A" w:rsidP="004A287A">
      <w:pPr>
        <w:rPr>
          <w:rFonts w:ascii="Times New Roman" w:hAnsi="Times New Roman"/>
          <w:b/>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4A287A" w:rsidRDefault="004A287A" w:rsidP="004A287A">
      <w:pPr>
        <w:pBdr>
          <w:bottom w:val="single" w:sz="12" w:space="1" w:color="auto"/>
        </w:pBdr>
        <w:rPr>
          <w:rFonts w:ascii="Times New Roman" w:hAnsi="Times New Roman"/>
          <w:sz w:val="24"/>
          <w:szCs w:val="24"/>
        </w:rPr>
      </w:pP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4A287A" w:rsidRPr="001445EF" w:rsidRDefault="004A287A" w:rsidP="004A287A">
      <w:pPr>
        <w:spacing w:after="0"/>
        <w:rPr>
          <w:rFonts w:ascii="Times New Roman" w:hAnsi="Times New Roman"/>
          <w:sz w:val="24"/>
          <w:szCs w:val="24"/>
        </w:rPr>
      </w:pPr>
    </w:p>
    <w:p w:rsidR="004A287A" w:rsidRDefault="004A287A" w:rsidP="004A287A">
      <w:pPr>
        <w:rPr>
          <w:rFonts w:ascii="Times New Roman" w:hAnsi="Times New Roman"/>
          <w:sz w:val="24"/>
          <w:szCs w:val="24"/>
        </w:rPr>
      </w:pPr>
      <w:r w:rsidRPr="001445EF">
        <w:rPr>
          <w:rFonts w:ascii="Times New Roman" w:hAnsi="Times New Roman"/>
          <w:sz w:val="24"/>
          <w:szCs w:val="24"/>
        </w:rPr>
        <w:t xml:space="preserve">&lt;vieta&gt; &lt;datums&gt;           </w:t>
      </w:r>
    </w:p>
    <w:p w:rsidR="000310A4" w:rsidRDefault="000310A4" w:rsidP="004A287A">
      <w:pPr>
        <w:rPr>
          <w:rFonts w:ascii="Times New Roman" w:hAnsi="Times New Roman"/>
          <w:sz w:val="24"/>
          <w:szCs w:val="24"/>
        </w:rPr>
      </w:pPr>
    </w:p>
    <w:p w:rsidR="00C12BB6" w:rsidRDefault="00C12BB6" w:rsidP="004A287A">
      <w:pPr>
        <w:rPr>
          <w:rFonts w:ascii="Times New Roman" w:hAnsi="Times New Roman"/>
          <w:sz w:val="24"/>
          <w:szCs w:val="24"/>
        </w:rPr>
      </w:pPr>
    </w:p>
    <w:p w:rsidR="007F7549" w:rsidRDefault="007F7549" w:rsidP="004A287A">
      <w:pPr>
        <w:rPr>
          <w:rFonts w:ascii="Times New Roman" w:hAnsi="Times New Roman"/>
          <w:sz w:val="24"/>
          <w:szCs w:val="24"/>
        </w:rPr>
      </w:pPr>
    </w:p>
    <w:p w:rsidR="00A625BA" w:rsidRDefault="00A625BA" w:rsidP="004A287A">
      <w:pPr>
        <w:rPr>
          <w:rFonts w:ascii="Times New Roman" w:hAnsi="Times New Roman"/>
          <w:sz w:val="24"/>
          <w:szCs w:val="24"/>
        </w:rPr>
      </w:pPr>
    </w:p>
    <w:p w:rsidR="0020073C" w:rsidRPr="00542E0E" w:rsidRDefault="0020073C" w:rsidP="0020073C">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Pr>
          <w:rFonts w:ascii="Times New Roman" w:hAnsi="Times New Roman"/>
          <w:bCs/>
          <w:sz w:val="22"/>
          <w:szCs w:val="22"/>
          <w:lang w:eastAsia="lv-LV" w:bidi="ar-SA"/>
        </w:rPr>
        <w:t>7</w:t>
      </w:r>
    </w:p>
    <w:p w:rsidR="0020073C" w:rsidRPr="007F7549" w:rsidRDefault="0020073C" w:rsidP="007F7549">
      <w:pPr>
        <w:spacing w:after="0"/>
        <w:jc w:val="right"/>
        <w:rPr>
          <w:rFonts w:ascii="Times New Roman" w:hAnsi="Times New Roman"/>
          <w:sz w:val="18"/>
        </w:rPr>
      </w:pPr>
      <w:r>
        <w:rPr>
          <w:rFonts w:ascii="Times New Roman" w:hAnsi="Times New Roman"/>
          <w:sz w:val="18"/>
        </w:rPr>
        <w:t>Veidne Nr.7</w:t>
      </w:r>
    </w:p>
    <w:p w:rsidR="000310A4" w:rsidRPr="00C12BB6" w:rsidRDefault="000D1575" w:rsidP="007F7549">
      <w:pPr>
        <w:pStyle w:val="NoSpacing"/>
        <w:jc w:val="center"/>
        <w:rPr>
          <w:rFonts w:ascii="Times New Roman" w:hAnsi="Times New Roman"/>
          <w:sz w:val="24"/>
          <w:szCs w:val="24"/>
        </w:rPr>
      </w:pPr>
      <w:r w:rsidRPr="00C12BB6">
        <w:rPr>
          <w:rFonts w:ascii="Times New Roman" w:hAnsi="Times New Roman"/>
          <w:b/>
          <w:sz w:val="24"/>
          <w:szCs w:val="24"/>
        </w:rPr>
        <w:t>Atklātajam konkursam</w:t>
      </w:r>
      <w:r w:rsidR="00C15C71">
        <w:rPr>
          <w:rFonts w:ascii="Times New Roman" w:hAnsi="Times New Roman"/>
          <w:b/>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s 3. kārta</w:t>
      </w:r>
      <w:r w:rsidR="00001DC6" w:rsidRPr="00DD0A72">
        <w:rPr>
          <w:rFonts w:ascii="Times New Roman" w:hAnsi="Times New Roman"/>
          <w:bCs/>
          <w:sz w:val="24"/>
          <w:szCs w:val="24"/>
        </w:rPr>
        <w:t xml:space="preserve">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20073C" w:rsidRPr="00C12BB6">
        <w:rPr>
          <w:rFonts w:ascii="Times New Roman" w:hAnsi="Times New Roman"/>
          <w:sz w:val="24"/>
          <w:szCs w:val="24"/>
        </w:rPr>
        <w:t>Identifikācijas Nr.</w:t>
      </w:r>
      <w:r w:rsidR="001F1B16" w:rsidRPr="00C12BB6">
        <w:rPr>
          <w:rFonts w:ascii="Times New Roman" w:hAnsi="Times New Roman"/>
          <w:b/>
          <w:sz w:val="24"/>
          <w:szCs w:val="24"/>
        </w:rPr>
        <w:t xml:space="preserve"> </w:t>
      </w:r>
      <w:r w:rsidR="00A625BA">
        <w:rPr>
          <w:rFonts w:ascii="Times New Roman" w:hAnsi="Times New Roman"/>
          <w:b/>
          <w:sz w:val="24"/>
          <w:szCs w:val="24"/>
        </w:rPr>
        <w:t>LLU2014/13</w:t>
      </w:r>
      <w:r w:rsidR="008E31C2" w:rsidRPr="00C12BB6">
        <w:rPr>
          <w:rFonts w:ascii="Times New Roman" w:hAnsi="Times New Roman"/>
          <w:b/>
          <w:sz w:val="24"/>
          <w:szCs w:val="24"/>
        </w:rPr>
        <w:t>-B/ERAF/AK</w:t>
      </w:r>
    </w:p>
    <w:p w:rsidR="003E4645" w:rsidRDefault="003E4645" w:rsidP="003E4645">
      <w:pPr>
        <w:jc w:val="center"/>
        <w:rPr>
          <w:rFonts w:ascii="Times New Roman" w:hAnsi="Times New Roman"/>
          <w:b/>
          <w:sz w:val="24"/>
          <w:szCs w:val="24"/>
        </w:rPr>
      </w:pPr>
    </w:p>
    <w:p w:rsidR="003E4645" w:rsidRDefault="003E4645" w:rsidP="003E4645">
      <w:pPr>
        <w:jc w:val="center"/>
        <w:rPr>
          <w:rFonts w:ascii="Times New Roman" w:hAnsi="Times New Roman"/>
          <w:b/>
          <w:sz w:val="24"/>
          <w:szCs w:val="24"/>
        </w:rPr>
      </w:pPr>
    </w:p>
    <w:p w:rsidR="00A625BA" w:rsidRPr="003E4645" w:rsidRDefault="003E4645" w:rsidP="003E4645">
      <w:pPr>
        <w:jc w:val="center"/>
        <w:rPr>
          <w:rFonts w:ascii="Times New Roman" w:hAnsi="Times New Roman"/>
          <w:b/>
          <w:sz w:val="24"/>
          <w:szCs w:val="24"/>
        </w:rPr>
      </w:pPr>
      <w:r>
        <w:rPr>
          <w:rFonts w:ascii="Times New Roman" w:hAnsi="Times New Roman"/>
          <w:b/>
          <w:sz w:val="24"/>
          <w:szCs w:val="24"/>
        </w:rPr>
        <w:t>Koptāme</w:t>
      </w:r>
    </w:p>
    <w:p w:rsidR="00A625BA" w:rsidRDefault="00A625BA" w:rsidP="00875CE5">
      <w:pPr>
        <w:rPr>
          <w:rFonts w:ascii="Times New Roman" w:hAnsi="Times New Roman"/>
          <w:b/>
          <w:szCs w:val="20"/>
        </w:rPr>
      </w:pPr>
    </w:p>
    <w:tbl>
      <w:tblPr>
        <w:tblW w:w="10677" w:type="dxa"/>
        <w:tblInd w:w="96" w:type="dxa"/>
        <w:tblLook w:val="04A0"/>
      </w:tblPr>
      <w:tblGrid>
        <w:gridCol w:w="640"/>
        <w:gridCol w:w="1040"/>
        <w:gridCol w:w="3317"/>
        <w:gridCol w:w="1200"/>
        <w:gridCol w:w="966"/>
        <w:gridCol w:w="1448"/>
        <w:gridCol w:w="1006"/>
        <w:gridCol w:w="1060"/>
      </w:tblGrid>
      <w:tr w:rsidR="003E4645" w:rsidRPr="008247A7" w:rsidTr="003E4645">
        <w:trPr>
          <w:trHeight w:val="315"/>
        </w:trPr>
        <w:tc>
          <w:tcPr>
            <w:tcW w:w="640" w:type="dxa"/>
            <w:tcBorders>
              <w:top w:val="single" w:sz="8" w:space="0" w:color="auto"/>
              <w:left w:val="single" w:sz="8" w:space="0" w:color="auto"/>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1040" w:type="dxa"/>
            <w:tcBorders>
              <w:top w:val="single" w:sz="8" w:space="0" w:color="auto"/>
              <w:left w:val="nil"/>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Kods,</w:t>
            </w:r>
          </w:p>
        </w:tc>
        <w:tc>
          <w:tcPr>
            <w:tcW w:w="3317" w:type="dxa"/>
            <w:tcBorders>
              <w:top w:val="single" w:sz="8" w:space="0" w:color="auto"/>
              <w:left w:val="nil"/>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c>
          <w:tcPr>
            <w:tcW w:w="1200" w:type="dxa"/>
            <w:tcBorders>
              <w:top w:val="single" w:sz="8" w:space="0" w:color="auto"/>
              <w:left w:val="nil"/>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4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Tai skaitā</w:t>
            </w:r>
          </w:p>
        </w:tc>
        <w:tc>
          <w:tcPr>
            <w:tcW w:w="1060" w:type="dxa"/>
            <w:tcBorders>
              <w:top w:val="single" w:sz="8" w:space="0" w:color="auto"/>
              <w:left w:val="nil"/>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r>
      <w:tr w:rsidR="003E4645" w:rsidRPr="008247A7" w:rsidTr="003E4645">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p.</w:t>
            </w:r>
          </w:p>
        </w:tc>
        <w:tc>
          <w:tcPr>
            <w:tcW w:w="1040" w:type="dxa"/>
            <w:tcBorders>
              <w:top w:val="nil"/>
              <w:left w:val="nil"/>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317" w:type="dxa"/>
            <w:tcBorders>
              <w:top w:val="nil"/>
              <w:left w:val="nil"/>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Darba veids vai konstruktīvā</w:t>
            </w:r>
          </w:p>
        </w:tc>
        <w:tc>
          <w:tcPr>
            <w:tcW w:w="1200" w:type="dxa"/>
            <w:tcBorders>
              <w:top w:val="nil"/>
              <w:left w:val="nil"/>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izmaksa</w:t>
            </w:r>
          </w:p>
        </w:tc>
        <w:tc>
          <w:tcPr>
            <w:tcW w:w="966" w:type="dxa"/>
            <w:tcBorders>
              <w:top w:val="nil"/>
              <w:left w:val="nil"/>
              <w:bottom w:val="nil"/>
              <w:right w:val="nil"/>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 xml:space="preserve">darba </w:t>
            </w:r>
          </w:p>
        </w:tc>
        <w:tc>
          <w:tcPr>
            <w:tcW w:w="1448" w:type="dxa"/>
            <w:tcBorders>
              <w:top w:val="nil"/>
              <w:left w:val="single" w:sz="8" w:space="0" w:color="auto"/>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materiāli</w:t>
            </w:r>
          </w:p>
        </w:tc>
        <w:tc>
          <w:tcPr>
            <w:tcW w:w="1006" w:type="dxa"/>
            <w:tcBorders>
              <w:top w:val="nil"/>
              <w:left w:val="nil"/>
              <w:bottom w:val="nil"/>
              <w:right w:val="nil"/>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mehā-</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Baltic" w:eastAsia="Times New Roman" w:hAnsi="Times New Roman Baltic"/>
                <w:b/>
                <w:bCs/>
                <w:sz w:val="18"/>
                <w:lang w:eastAsia="lv-LV" w:bidi="ar-SA"/>
              </w:rPr>
            </w:pPr>
            <w:proofErr w:type="spellStart"/>
            <w:r w:rsidRPr="008247A7">
              <w:rPr>
                <w:rFonts w:ascii="Times New Roman Baltic" w:eastAsia="Times New Roman" w:hAnsi="Times New Roman Baltic"/>
                <w:b/>
                <w:bCs/>
                <w:sz w:val="18"/>
                <w:lang w:eastAsia="lv-LV" w:bidi="ar-SA"/>
              </w:rPr>
              <w:t>Darb-</w:t>
            </w:r>
            <w:proofErr w:type="spellEnd"/>
          </w:p>
        </w:tc>
      </w:tr>
      <w:tr w:rsidR="003E4645" w:rsidRPr="008247A7" w:rsidTr="003E4645">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w:t>
            </w:r>
          </w:p>
        </w:tc>
        <w:tc>
          <w:tcPr>
            <w:tcW w:w="1040" w:type="dxa"/>
            <w:tcBorders>
              <w:top w:val="nil"/>
              <w:left w:val="nil"/>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3317" w:type="dxa"/>
            <w:tcBorders>
              <w:top w:val="nil"/>
              <w:left w:val="nil"/>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elementa nosaukums</w:t>
            </w:r>
          </w:p>
        </w:tc>
        <w:tc>
          <w:tcPr>
            <w:tcW w:w="1200" w:type="dxa"/>
            <w:tcBorders>
              <w:top w:val="nil"/>
              <w:left w:val="nil"/>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966" w:type="dxa"/>
            <w:tcBorders>
              <w:top w:val="nil"/>
              <w:left w:val="nil"/>
              <w:bottom w:val="nil"/>
              <w:right w:val="nil"/>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alga</w:t>
            </w:r>
          </w:p>
        </w:tc>
        <w:tc>
          <w:tcPr>
            <w:tcW w:w="1448" w:type="dxa"/>
            <w:tcBorders>
              <w:top w:val="nil"/>
              <w:left w:val="single" w:sz="8" w:space="0" w:color="auto"/>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06" w:type="dxa"/>
            <w:tcBorders>
              <w:top w:val="nil"/>
              <w:left w:val="nil"/>
              <w:bottom w:val="nil"/>
              <w:right w:val="nil"/>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nismi</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3E4645" w:rsidRPr="008247A7" w:rsidRDefault="003E4645" w:rsidP="003E464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ietilpība</w:t>
            </w:r>
          </w:p>
        </w:tc>
      </w:tr>
      <w:tr w:rsidR="003E4645" w:rsidRPr="008247A7" w:rsidTr="003E4645">
        <w:trPr>
          <w:trHeight w:val="315"/>
        </w:trPr>
        <w:tc>
          <w:tcPr>
            <w:tcW w:w="640" w:type="dxa"/>
            <w:tcBorders>
              <w:top w:val="nil"/>
              <w:left w:val="single" w:sz="8" w:space="0" w:color="auto"/>
              <w:bottom w:val="single" w:sz="4" w:space="0" w:color="auto"/>
              <w:right w:val="single" w:sz="8" w:space="0" w:color="auto"/>
            </w:tcBorders>
            <w:shd w:val="clear" w:color="auto" w:fill="auto"/>
            <w:noWrap/>
            <w:vAlign w:val="bottom"/>
            <w:hideMark/>
          </w:tcPr>
          <w:p w:rsidR="003E4645" w:rsidRPr="008247A7" w:rsidRDefault="003E4645" w:rsidP="003E464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40" w:type="dxa"/>
            <w:tcBorders>
              <w:top w:val="nil"/>
              <w:left w:val="nil"/>
              <w:bottom w:val="single" w:sz="4" w:space="0" w:color="auto"/>
              <w:right w:val="single" w:sz="8" w:space="0" w:color="auto"/>
            </w:tcBorders>
            <w:shd w:val="clear" w:color="auto" w:fill="auto"/>
            <w:noWrap/>
            <w:vAlign w:val="bottom"/>
            <w:hideMark/>
          </w:tcPr>
          <w:p w:rsidR="003E4645" w:rsidRPr="008247A7" w:rsidRDefault="003E4645" w:rsidP="003E464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3317" w:type="dxa"/>
            <w:tcBorders>
              <w:top w:val="nil"/>
              <w:left w:val="nil"/>
              <w:bottom w:val="single" w:sz="4" w:space="0" w:color="auto"/>
              <w:right w:val="single" w:sz="8" w:space="0" w:color="auto"/>
            </w:tcBorders>
            <w:shd w:val="clear" w:color="auto" w:fill="auto"/>
            <w:noWrap/>
            <w:vAlign w:val="bottom"/>
            <w:hideMark/>
          </w:tcPr>
          <w:p w:rsidR="003E4645" w:rsidRPr="008247A7" w:rsidRDefault="003E4645" w:rsidP="003E464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200" w:type="dxa"/>
            <w:tcBorders>
              <w:top w:val="nil"/>
              <w:left w:val="nil"/>
              <w:bottom w:val="single" w:sz="4" w:space="0" w:color="auto"/>
              <w:right w:val="single" w:sz="8" w:space="0" w:color="auto"/>
            </w:tcBorders>
            <w:shd w:val="clear" w:color="auto" w:fill="auto"/>
            <w:noWrap/>
            <w:vAlign w:val="bottom"/>
            <w:hideMark/>
          </w:tcPr>
          <w:p w:rsidR="003E4645" w:rsidRPr="008247A7" w:rsidRDefault="003E4645" w:rsidP="003E464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966" w:type="dxa"/>
            <w:tcBorders>
              <w:top w:val="nil"/>
              <w:left w:val="nil"/>
              <w:bottom w:val="single" w:sz="4" w:space="0" w:color="auto"/>
              <w:right w:val="nil"/>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3E4645" w:rsidRPr="008247A7" w:rsidRDefault="003E4645" w:rsidP="003E464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06" w:type="dxa"/>
            <w:tcBorders>
              <w:top w:val="nil"/>
              <w:left w:val="nil"/>
              <w:bottom w:val="single" w:sz="4" w:space="0" w:color="auto"/>
              <w:right w:val="nil"/>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3E4645" w:rsidRPr="008247A7" w:rsidRDefault="003E4645" w:rsidP="003E464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(c/h)</w:t>
            </w:r>
          </w:p>
        </w:tc>
      </w:tr>
      <w:tr w:rsidR="003E4645" w:rsidRPr="008247A7" w:rsidTr="003E464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Vispārējie celtniecības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3E4645" w:rsidRPr="008247A7" w:rsidTr="003E464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Aukstā ūdensapgāde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3E4645" w:rsidRPr="008247A7" w:rsidTr="003E464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xml:space="preserve">Iekšējie tīkli. </w:t>
            </w:r>
            <w:r>
              <w:rPr>
                <w:rFonts w:ascii="Times New Roman" w:eastAsia="Times New Roman" w:hAnsi="Times New Roman"/>
                <w:szCs w:val="20"/>
                <w:lang w:eastAsia="lv-LV" w:bidi="ar-SA"/>
              </w:rPr>
              <w:t>Sadzīves</w:t>
            </w:r>
            <w:r w:rsidRPr="008247A7">
              <w:rPr>
                <w:rFonts w:ascii="Times New Roman" w:eastAsia="Times New Roman" w:hAnsi="Times New Roman"/>
                <w:szCs w:val="20"/>
                <w:lang w:eastAsia="lv-LV" w:bidi="ar-SA"/>
              </w:rPr>
              <w:t xml:space="preserve">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3E4645" w:rsidRPr="008247A7" w:rsidTr="003E464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4</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3E4645" w:rsidRPr="008247A7" w:rsidRDefault="003E4645" w:rsidP="003E4645">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Apkure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3E4645" w:rsidRPr="008247A7" w:rsidTr="003E464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5</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Ventilācijas siltumapgāde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3E4645" w:rsidRPr="008247A7" w:rsidTr="003E464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6</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Ventilācija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3E4645" w:rsidRPr="008247A7" w:rsidTr="003E464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7</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left"/>
              <w:rPr>
                <w:rFonts w:ascii="Times New Roman" w:eastAsia="Times New Roman" w:hAnsi="Times New Roman"/>
                <w:szCs w:val="20"/>
                <w:lang w:eastAsia="lv-LV" w:bidi="ar-SA"/>
              </w:rPr>
            </w:pPr>
            <w:proofErr w:type="spellStart"/>
            <w:r>
              <w:rPr>
                <w:rFonts w:ascii="Times New Roman" w:eastAsia="Times New Roman" w:hAnsi="Times New Roman"/>
                <w:szCs w:val="20"/>
                <w:lang w:eastAsia="lv-LV" w:bidi="ar-SA"/>
              </w:rPr>
              <w:t>Elektroapgaisnmojums</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3E4645" w:rsidRPr="008247A7" w:rsidTr="003E464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8</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left"/>
              <w:rPr>
                <w:rFonts w:ascii="Times New Roman" w:eastAsia="Times New Roman" w:hAnsi="Times New Roman"/>
                <w:szCs w:val="20"/>
                <w:lang w:eastAsia="lv-LV" w:bidi="ar-SA"/>
              </w:rPr>
            </w:pPr>
            <w:proofErr w:type="spellStart"/>
            <w:r>
              <w:rPr>
                <w:rFonts w:ascii="Times New Roman" w:eastAsia="Times New Roman" w:hAnsi="Times New Roman"/>
                <w:szCs w:val="20"/>
                <w:lang w:eastAsia="lv-LV" w:bidi="ar-SA"/>
              </w:rPr>
              <w:t>Elektrospēka</w:t>
            </w:r>
            <w:proofErr w:type="spellEnd"/>
            <w:r>
              <w:rPr>
                <w:rFonts w:ascii="Times New Roman" w:eastAsia="Times New Roman" w:hAnsi="Times New Roman"/>
                <w:szCs w:val="20"/>
                <w:lang w:eastAsia="lv-LV" w:bidi="ar-SA"/>
              </w:rPr>
              <w:t xml:space="preserve"> iekārtas un maģistrālie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3E4645" w:rsidRPr="008247A7" w:rsidTr="003E464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9</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Vēdināšanas iekārtas elektroiekārta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3E4645" w:rsidRPr="008247A7" w:rsidTr="003E464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r>
      <w:tr w:rsidR="003E4645" w:rsidRPr="008247A7" w:rsidTr="003E4645">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w:t>
            </w:r>
            <w:proofErr w:type="spellStart"/>
            <w:r w:rsidRPr="008247A7">
              <w:rPr>
                <w:rFonts w:ascii="Times New Roman" w:eastAsia="Times New Roman" w:hAnsi="Times New Roman"/>
                <w:b/>
                <w:bCs/>
                <w:szCs w:val="20"/>
                <w:lang w:eastAsia="lv-LV" w:bidi="ar-SA"/>
              </w:rPr>
              <w:t>Virsizdevumi</w:t>
            </w:r>
            <w:proofErr w:type="spellEnd"/>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rPr>
                <w:rFonts w:ascii="Times New Roman" w:eastAsia="Times New Roman" w:hAnsi="Times New Roman"/>
                <w:b/>
                <w:bCs/>
                <w:szCs w:val="20"/>
                <w:lang w:eastAsia="lv-LV" w:bidi="ar-SA"/>
              </w:rPr>
            </w:pPr>
          </w:p>
        </w:tc>
      </w:tr>
      <w:tr w:rsidR="003E4645" w:rsidRPr="008247A7" w:rsidTr="003E4645">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Peļņa</w:t>
            </w:r>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3E4645" w:rsidRPr="008247A7" w:rsidRDefault="003E4645" w:rsidP="003E4645">
            <w:pPr>
              <w:spacing w:after="0"/>
              <w:jc w:val="left"/>
              <w:rPr>
                <w:rFonts w:ascii="Times New Roman" w:eastAsia="Times New Roman" w:hAnsi="Times New Roman"/>
                <w:b/>
                <w:bCs/>
                <w:szCs w:val="20"/>
                <w:lang w:eastAsia="lv-LV" w:bidi="ar-SA"/>
              </w:rPr>
            </w:pPr>
          </w:p>
        </w:tc>
      </w:tr>
      <w:tr w:rsidR="003E4645" w:rsidRPr="008247A7" w:rsidTr="003E4645">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Default="003E4645" w:rsidP="003E4645">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Darba devēja sociālais nodoklis </w:t>
            </w:r>
            <w:r>
              <w:rPr>
                <w:rFonts w:ascii="Times New Roman" w:eastAsia="Times New Roman" w:hAnsi="Times New Roman"/>
                <w:b/>
                <w:bCs/>
                <w:szCs w:val="20"/>
                <w:lang w:eastAsia="lv-LV" w:bidi="ar-SA"/>
              </w:rPr>
              <w:t>23,59</w:t>
            </w:r>
            <w:r w:rsidRPr="008247A7">
              <w:rPr>
                <w:rFonts w:ascii="Times New Roman" w:eastAsia="Times New Roman" w:hAnsi="Times New Roman"/>
                <w:b/>
                <w:bCs/>
                <w:szCs w:val="20"/>
                <w:lang w:eastAsia="lv-LV" w:bidi="ar-SA"/>
              </w:rPr>
              <w:t>%</w:t>
            </w:r>
          </w:p>
          <w:p w:rsidR="003E4645" w:rsidRPr="008247A7" w:rsidRDefault="003E4645" w:rsidP="003E4645">
            <w:pPr>
              <w:spacing w:after="0"/>
              <w:jc w:val="right"/>
              <w:rPr>
                <w:rFonts w:ascii="Times New Roman" w:eastAsia="Times New Roman" w:hAnsi="Times New Roman"/>
                <w:b/>
                <w:bCs/>
                <w:szCs w:val="20"/>
                <w:lang w:eastAsia="lv-LV" w:bidi="ar-SA"/>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Default="003E4645" w:rsidP="003E4645">
            <w:pPr>
              <w:spacing w:after="0"/>
              <w:jc w:val="center"/>
              <w:rPr>
                <w:rFonts w:ascii="Times New Roman" w:eastAsia="Times New Roman" w:hAnsi="Times New Roman"/>
                <w:b/>
                <w:bCs/>
                <w:szCs w:val="20"/>
                <w:lang w:eastAsia="lv-LV" w:bidi="ar-SA"/>
              </w:rPr>
            </w:pP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3E4645" w:rsidRPr="008247A7" w:rsidRDefault="003E4645" w:rsidP="003E4645">
            <w:pPr>
              <w:spacing w:after="0"/>
              <w:jc w:val="left"/>
              <w:rPr>
                <w:rFonts w:ascii="Times New Roman" w:eastAsia="Times New Roman" w:hAnsi="Times New Roman"/>
                <w:b/>
                <w:bCs/>
                <w:szCs w:val="20"/>
                <w:lang w:eastAsia="lv-LV" w:bidi="ar-SA"/>
              </w:rPr>
            </w:pPr>
          </w:p>
        </w:tc>
      </w:tr>
      <w:tr w:rsidR="003E4645" w:rsidRPr="008247A7" w:rsidTr="003E4645">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Default="003E4645" w:rsidP="003E4645">
            <w:pPr>
              <w:spacing w:after="0"/>
              <w:jc w:val="right"/>
              <w:rPr>
                <w:rFonts w:ascii="Times New Roman" w:eastAsia="Times New Roman" w:hAnsi="Times New Roman"/>
                <w:b/>
                <w:bCs/>
                <w:szCs w:val="20"/>
                <w:lang w:eastAsia="lv-LV" w:bidi="ar-SA"/>
              </w:rPr>
            </w:pPr>
          </w:p>
          <w:p w:rsidR="003E4645" w:rsidRPr="008247A7" w:rsidRDefault="003E4645" w:rsidP="003E4645">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45" w:rsidRPr="008247A7" w:rsidRDefault="003E4645" w:rsidP="003E464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3E4645" w:rsidRPr="008247A7" w:rsidRDefault="003E4645" w:rsidP="003E4645">
            <w:pPr>
              <w:spacing w:after="0"/>
              <w:jc w:val="left"/>
              <w:rPr>
                <w:rFonts w:ascii="Times New Roman" w:eastAsia="Times New Roman" w:hAnsi="Times New Roman"/>
                <w:b/>
                <w:bCs/>
                <w:szCs w:val="20"/>
                <w:lang w:eastAsia="lv-LV" w:bidi="ar-SA"/>
              </w:rPr>
            </w:pPr>
          </w:p>
        </w:tc>
      </w:tr>
    </w:tbl>
    <w:p w:rsidR="003E4645" w:rsidRPr="008247A7" w:rsidRDefault="003E4645" w:rsidP="003E4645">
      <w:pPr>
        <w:rPr>
          <w:rFonts w:ascii="Times New Roman" w:hAnsi="Times New Roman"/>
          <w:b/>
          <w:szCs w:val="20"/>
        </w:rPr>
      </w:pPr>
      <w:r w:rsidRPr="008247A7">
        <w:rPr>
          <w:rFonts w:ascii="Times New Roman" w:hAnsi="Times New Roman"/>
          <w:szCs w:val="20"/>
        </w:rPr>
        <w:t xml:space="preserve">                                                                  </w:t>
      </w:r>
      <w:r>
        <w:rPr>
          <w:rFonts w:ascii="Times New Roman" w:hAnsi="Times New Roman"/>
          <w:szCs w:val="20"/>
        </w:rPr>
        <w:t xml:space="preserve">           </w:t>
      </w:r>
      <w:r w:rsidRPr="008247A7">
        <w:rPr>
          <w:rFonts w:ascii="Times New Roman" w:hAnsi="Times New Roman"/>
          <w:szCs w:val="20"/>
        </w:rPr>
        <w:t xml:space="preserve">   </w:t>
      </w:r>
      <w:r w:rsidRPr="008247A7">
        <w:rPr>
          <w:rFonts w:ascii="Times New Roman" w:hAnsi="Times New Roman"/>
          <w:b/>
          <w:szCs w:val="20"/>
        </w:rPr>
        <w:t>PVN 21%</w:t>
      </w:r>
    </w:p>
    <w:p w:rsidR="003E4645" w:rsidRPr="008247A7" w:rsidRDefault="003E4645" w:rsidP="003E4645">
      <w:pPr>
        <w:rPr>
          <w:rFonts w:ascii="Times New Roman" w:hAnsi="Times New Roman"/>
          <w:b/>
          <w:szCs w:val="20"/>
        </w:rPr>
      </w:pPr>
      <w:r w:rsidRPr="008247A7">
        <w:rPr>
          <w:rFonts w:ascii="Times New Roman" w:hAnsi="Times New Roman"/>
          <w:b/>
          <w:szCs w:val="20"/>
        </w:rPr>
        <w:t xml:space="preserve">                                                              </w:t>
      </w:r>
      <w:r>
        <w:rPr>
          <w:rFonts w:ascii="Times New Roman" w:hAnsi="Times New Roman"/>
          <w:b/>
          <w:szCs w:val="20"/>
        </w:rPr>
        <w:t xml:space="preserve">           </w:t>
      </w:r>
      <w:r w:rsidRPr="008247A7">
        <w:rPr>
          <w:rFonts w:ascii="Times New Roman" w:hAnsi="Times New Roman"/>
          <w:b/>
          <w:szCs w:val="20"/>
        </w:rPr>
        <w:t xml:space="preserve"> Pavisam kopā</w:t>
      </w:r>
    </w:p>
    <w:p w:rsidR="003E4645" w:rsidRPr="00FA49EF" w:rsidRDefault="003E4645" w:rsidP="003E4645">
      <w:pPr>
        <w:spacing w:after="0"/>
        <w:rPr>
          <w:rFonts w:ascii="Times New Roman" w:hAnsi="Times New Roman"/>
          <w:sz w:val="22"/>
          <w:szCs w:val="22"/>
        </w:rPr>
      </w:pPr>
      <w:r w:rsidRPr="00FA49EF">
        <w:rPr>
          <w:rFonts w:ascii="Times New Roman" w:hAnsi="Times New Roman"/>
          <w:sz w:val="22"/>
          <w:szCs w:val="22"/>
        </w:rPr>
        <w:t>Amats                                             (paraksts)                                    (paraksta atšifrējums)</w:t>
      </w:r>
    </w:p>
    <w:p w:rsidR="003E4645" w:rsidRPr="00FA49EF" w:rsidRDefault="003E4645" w:rsidP="003E4645">
      <w:pPr>
        <w:spacing w:after="0"/>
        <w:rPr>
          <w:rFonts w:ascii="Times New Roman" w:hAnsi="Times New Roman"/>
          <w:sz w:val="22"/>
          <w:szCs w:val="22"/>
        </w:rPr>
      </w:pP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p>
    <w:p w:rsidR="003E4645" w:rsidRPr="00FA49EF" w:rsidRDefault="003E4645" w:rsidP="003E4645">
      <w:pPr>
        <w:spacing w:after="0"/>
        <w:rPr>
          <w:rFonts w:ascii="Times New Roman" w:hAnsi="Times New Roman"/>
          <w:sz w:val="22"/>
          <w:szCs w:val="22"/>
        </w:rPr>
      </w:pPr>
      <w:r w:rsidRPr="00FA49EF">
        <w:rPr>
          <w:rFonts w:ascii="Times New Roman" w:hAnsi="Times New Roman"/>
          <w:sz w:val="22"/>
          <w:szCs w:val="22"/>
        </w:rPr>
        <w:t>(zīmogs)</w:t>
      </w:r>
    </w:p>
    <w:p w:rsidR="003E4645" w:rsidRPr="00FA49EF" w:rsidRDefault="003E4645" w:rsidP="003E4645">
      <w:pPr>
        <w:spacing w:after="0"/>
        <w:rPr>
          <w:rFonts w:ascii="Times New Roman" w:hAnsi="Times New Roman"/>
          <w:sz w:val="22"/>
          <w:szCs w:val="22"/>
        </w:rPr>
      </w:pPr>
    </w:p>
    <w:p w:rsidR="003E4645" w:rsidRPr="00FA49EF" w:rsidRDefault="003E4645" w:rsidP="003E4645">
      <w:pPr>
        <w:spacing w:after="0"/>
        <w:rPr>
          <w:rFonts w:ascii="Times New Roman" w:hAnsi="Times New Roman"/>
          <w:sz w:val="22"/>
          <w:szCs w:val="22"/>
        </w:rPr>
      </w:pPr>
    </w:p>
    <w:p w:rsidR="003E4645" w:rsidRDefault="003E4645" w:rsidP="003E4645">
      <w:pPr>
        <w:rPr>
          <w:rFonts w:ascii="Times New Roman" w:hAnsi="Times New Roman"/>
          <w:sz w:val="22"/>
          <w:szCs w:val="22"/>
        </w:rPr>
      </w:pPr>
      <w:r w:rsidRPr="00FA49EF">
        <w:rPr>
          <w:rFonts w:ascii="Times New Roman" w:hAnsi="Times New Roman"/>
          <w:sz w:val="22"/>
          <w:szCs w:val="22"/>
        </w:rPr>
        <w:t>&lt;vieta</w:t>
      </w:r>
      <w:r>
        <w:rPr>
          <w:rFonts w:ascii="Times New Roman" w:hAnsi="Times New Roman"/>
          <w:sz w:val="22"/>
          <w:szCs w:val="22"/>
        </w:rPr>
        <w:t xml:space="preserve">&gt; &lt;datums&gt;           </w:t>
      </w:r>
      <w:r>
        <w:rPr>
          <w:rFonts w:ascii="Times New Roman" w:hAnsi="Times New Roman"/>
          <w:sz w:val="22"/>
          <w:szCs w:val="22"/>
        </w:rPr>
        <w:tab/>
      </w:r>
    </w:p>
    <w:p w:rsidR="003E4645" w:rsidRDefault="003E4645" w:rsidP="003E4645">
      <w:pPr>
        <w:rPr>
          <w:rFonts w:ascii="Times New Roman" w:hAnsi="Times New Roman"/>
          <w:sz w:val="22"/>
          <w:szCs w:val="22"/>
        </w:rPr>
      </w:pPr>
    </w:p>
    <w:p w:rsidR="00A625BA" w:rsidRDefault="00A625BA" w:rsidP="00875CE5">
      <w:pPr>
        <w:rPr>
          <w:rFonts w:ascii="Times New Roman" w:hAnsi="Times New Roman"/>
          <w:b/>
          <w:szCs w:val="20"/>
        </w:rPr>
      </w:pPr>
    </w:p>
    <w:p w:rsidR="00A625BA" w:rsidRDefault="00A625BA" w:rsidP="00875CE5">
      <w:pPr>
        <w:rPr>
          <w:rFonts w:ascii="Times New Roman" w:hAnsi="Times New Roman"/>
          <w:b/>
          <w:szCs w:val="20"/>
        </w:rPr>
      </w:pPr>
    </w:p>
    <w:p w:rsidR="00A625BA" w:rsidRDefault="00A625BA" w:rsidP="00875CE5">
      <w:pPr>
        <w:rPr>
          <w:rFonts w:ascii="Times New Roman" w:hAnsi="Times New Roman"/>
          <w:b/>
          <w:szCs w:val="20"/>
        </w:rPr>
      </w:pPr>
    </w:p>
    <w:p w:rsidR="00A625BA" w:rsidRDefault="00A625BA" w:rsidP="00875CE5">
      <w:pPr>
        <w:rPr>
          <w:rFonts w:ascii="Times New Roman" w:hAnsi="Times New Roman"/>
          <w:b/>
          <w:szCs w:val="20"/>
        </w:rPr>
      </w:pPr>
    </w:p>
    <w:p w:rsidR="00A625BA" w:rsidRDefault="00A625BA" w:rsidP="00875CE5">
      <w:pPr>
        <w:rPr>
          <w:rFonts w:ascii="Times New Roman" w:hAnsi="Times New Roman"/>
          <w:b/>
          <w:szCs w:val="20"/>
        </w:rPr>
      </w:pPr>
    </w:p>
    <w:p w:rsidR="00A625BA" w:rsidRDefault="00A625BA" w:rsidP="00875CE5">
      <w:pPr>
        <w:rPr>
          <w:rFonts w:ascii="Times New Roman" w:hAnsi="Times New Roman"/>
          <w:b/>
          <w:szCs w:val="20"/>
        </w:rPr>
      </w:pPr>
    </w:p>
    <w:p w:rsidR="00A625BA" w:rsidRDefault="00A625BA" w:rsidP="00875CE5">
      <w:pPr>
        <w:rPr>
          <w:rFonts w:ascii="Times New Roman" w:hAnsi="Times New Roman"/>
          <w:b/>
          <w:szCs w:val="20"/>
        </w:rPr>
      </w:pPr>
    </w:p>
    <w:p w:rsidR="00C15C71" w:rsidRPr="00D83526" w:rsidRDefault="00875CE5" w:rsidP="000310A4">
      <w:pPr>
        <w:rPr>
          <w:rFonts w:ascii="Times New Roman" w:hAnsi="Times New Roman"/>
          <w:b/>
          <w:szCs w:val="20"/>
        </w:rPr>
      </w:pPr>
      <w:r w:rsidRPr="008247A7">
        <w:rPr>
          <w:rFonts w:ascii="Times New Roman" w:hAnsi="Times New Roman"/>
          <w:b/>
          <w:szCs w:val="20"/>
        </w:rPr>
        <w:t xml:space="preserve">                                                             </w:t>
      </w:r>
    </w:p>
    <w:p w:rsidR="006C5064" w:rsidRPr="00542E0E" w:rsidRDefault="004A287A" w:rsidP="00D83526">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47CEC">
        <w:rPr>
          <w:rFonts w:ascii="Times New Roman" w:hAnsi="Times New Roman"/>
          <w:sz w:val="24"/>
          <w:szCs w:val="24"/>
        </w:rPr>
        <w:tab/>
      </w:r>
      <w:r w:rsidR="006C5064"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C15C71"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r w:rsidR="00C15C71">
        <w:rPr>
          <w:rStyle w:val="FontStyle13"/>
          <w:b/>
          <w:i w:val="0"/>
          <w:sz w:val="28"/>
          <w:szCs w:val="28"/>
          <w:lang w:val="lv-LV"/>
        </w:rPr>
        <w:t xml:space="preserve"> </w:t>
      </w:r>
    </w:p>
    <w:p w:rsidR="00E65622" w:rsidRDefault="00001DC6" w:rsidP="00E65622">
      <w:pPr>
        <w:pStyle w:val="Style8"/>
        <w:widowControl/>
        <w:spacing w:line="240" w:lineRule="auto"/>
        <w:jc w:val="center"/>
        <w:rPr>
          <w:sz w:val="22"/>
          <w:szCs w:val="22"/>
          <w:lang w:val="lv-LV"/>
        </w:rPr>
      </w:pPr>
      <w:r w:rsidRPr="00001DC6">
        <w:rPr>
          <w:bCs/>
          <w:lang w:val="lv-LV"/>
        </w:rPr>
        <w:t>LLU AAZL būvniecība</w:t>
      </w:r>
      <w:r w:rsidR="00A625BA">
        <w:rPr>
          <w:bCs/>
          <w:lang w:val="lv-LV"/>
        </w:rPr>
        <w:t>s</w:t>
      </w:r>
      <w:r w:rsidRPr="00001DC6">
        <w:rPr>
          <w:bCs/>
          <w:lang w:val="lv-LV"/>
        </w:rPr>
        <w:t xml:space="preserve"> un AAZI mācību un pētniecības bāzes rekonstrukcija</w:t>
      </w:r>
      <w:r w:rsidR="00A625BA">
        <w:rPr>
          <w:bCs/>
          <w:lang w:val="lv-LV"/>
        </w:rPr>
        <w:t>s 3. kārta</w:t>
      </w:r>
      <w:r w:rsidRPr="00001DC6">
        <w:rPr>
          <w:bCs/>
          <w:lang w:val="lv-LV"/>
        </w:rPr>
        <w:t xml:space="preserve"> ERAF līdzfinansētajam projektam </w:t>
      </w:r>
      <w:r w:rsidRPr="00001DC6">
        <w:rPr>
          <w:lang w:val="lv-LV"/>
        </w:rPr>
        <w:t>„Mūsdienīgas zinātnes materiāltehniskās bāzes pilnveide lauksaimniecības resursu izmantošanas un pārtikas valsts nozīmes pētniecības centra ietvaros</w:t>
      </w:r>
      <w:r w:rsidRPr="00001DC6">
        <w:rPr>
          <w:i/>
          <w:lang w:val="lv-LV"/>
        </w:rPr>
        <w:t>”</w:t>
      </w:r>
      <w:r w:rsidRPr="00001DC6">
        <w:rPr>
          <w:b/>
          <w:iCs/>
          <w:color w:val="000000"/>
          <w:lang w:val="lv-LV" w:eastAsia="lv-LV"/>
        </w:rPr>
        <w:t>,</w:t>
      </w:r>
      <w:r w:rsidR="001C226A" w:rsidRPr="001C226A">
        <w:rPr>
          <w:sz w:val="22"/>
          <w:szCs w:val="22"/>
          <w:lang w:val="lv-LV"/>
        </w:rPr>
        <w:t xml:space="preserve">, </w:t>
      </w:r>
    </w:p>
    <w:p w:rsidR="00EB31A1" w:rsidRPr="001C226A" w:rsidRDefault="001C226A" w:rsidP="00E65622">
      <w:pPr>
        <w:pStyle w:val="Style8"/>
        <w:widowControl/>
        <w:spacing w:line="240" w:lineRule="auto"/>
        <w:jc w:val="center"/>
        <w:rPr>
          <w:rStyle w:val="FontStyle13"/>
          <w:b/>
          <w:i w:val="0"/>
          <w:sz w:val="28"/>
          <w:szCs w:val="28"/>
          <w:lang w:val="lv-LV"/>
        </w:rPr>
      </w:pPr>
      <w:r w:rsidRPr="001756DD">
        <w:rPr>
          <w:sz w:val="22"/>
          <w:szCs w:val="22"/>
          <w:lang w:val="lv-LV"/>
        </w:rPr>
        <w:t xml:space="preserve">Identifikācijas </w:t>
      </w:r>
      <w:r w:rsidRPr="001756DD">
        <w:rPr>
          <w:lang w:val="lv-LV"/>
        </w:rPr>
        <w:t>Nr</w:t>
      </w:r>
      <w:r w:rsidR="008E31C2" w:rsidRPr="001756DD">
        <w:rPr>
          <w:lang w:val="lv-LV"/>
        </w:rPr>
        <w:t>.</w:t>
      </w:r>
      <w:r w:rsidR="00A625BA">
        <w:rPr>
          <w:b/>
          <w:lang w:val="lv-LV"/>
        </w:rPr>
        <w:t xml:space="preserve"> LLU2014/13</w:t>
      </w:r>
      <w:r w:rsidR="008E31C2" w:rsidRPr="001756DD">
        <w:rPr>
          <w:b/>
          <w:lang w:val="lv-LV"/>
        </w:rPr>
        <w:t>-B/ERAF/AK</w:t>
      </w:r>
    </w:p>
    <w:p w:rsidR="00F40C40" w:rsidRPr="0093448E" w:rsidRDefault="00F40C40" w:rsidP="00E65622">
      <w:pPr>
        <w:spacing w:after="0"/>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A625BA" w:rsidRDefault="003364B0" w:rsidP="003364B0">
      <w:pPr>
        <w:pStyle w:val="Style8"/>
        <w:widowControl/>
        <w:spacing w:before="218"/>
        <w:ind w:left="5330" w:hanging="5330"/>
        <w:rPr>
          <w:sz w:val="20"/>
          <w:szCs w:val="20"/>
          <w:lang w:val="lv-LV"/>
        </w:rPr>
      </w:pPr>
      <w:r w:rsidRPr="00A625BA">
        <w:rPr>
          <w:sz w:val="20"/>
          <w:szCs w:val="20"/>
          <w:lang w:val="lv-LV"/>
        </w:rPr>
        <w:t xml:space="preserve">*Dokuments pievienojams Pretendenta atlases dokumentiem </w:t>
      </w: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5" w:name="OLE_LINK2"/>
      <w:bookmarkStart w:id="6"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811A56" w:rsidRDefault="004A0E44" w:rsidP="004A287A">
      <w:pPr>
        <w:pStyle w:val="NoSpacing"/>
        <w:rPr>
          <w:rFonts w:ascii="Times New Roman" w:hAnsi="Times New Roman"/>
          <w:sz w:val="22"/>
          <w:szCs w:val="22"/>
        </w:rPr>
      </w:pPr>
      <w:r w:rsidRPr="004A0E44">
        <w:rPr>
          <w:rFonts w:ascii="Times New Roman" w:hAnsi="Times New Roman"/>
          <w:color w:val="000000"/>
          <w:sz w:val="22"/>
          <w:szCs w:val="22"/>
        </w:rPr>
        <w:tab/>
      </w:r>
      <w:r w:rsidRPr="00811A56">
        <w:rPr>
          <w:rFonts w:ascii="Times New Roman" w:hAnsi="Times New Roman"/>
          <w:color w:val="000000"/>
          <w:sz w:val="22"/>
          <w:szCs w:val="22"/>
        </w:rPr>
        <w:t xml:space="preserve">Latvijas Lauksaimniecības universitāte ( reģ.Nr.90000041898) tās direktora ANDREJA GARANČA personā, </w:t>
      </w:r>
      <w:r w:rsidRPr="00811A56">
        <w:rPr>
          <w:rFonts w:ascii="Times New Roman" w:hAnsi="Times New Roman"/>
          <w:bCs/>
          <w:sz w:val="22"/>
          <w:szCs w:val="22"/>
        </w:rPr>
        <w:t xml:space="preserve">kurš rīkojas uz 20___. gada ___. _______. pilnvaras pamata Nr. ________, </w:t>
      </w:r>
      <w:r w:rsidRPr="00811A56">
        <w:rPr>
          <w:rFonts w:ascii="Times New Roman" w:hAnsi="Times New Roman"/>
          <w:color w:val="000000"/>
          <w:sz w:val="22"/>
          <w:szCs w:val="22"/>
        </w:rPr>
        <w:t xml:space="preserve">tālāk saukts </w:t>
      </w:r>
      <w:r w:rsidRPr="00811A56">
        <w:rPr>
          <w:rFonts w:ascii="Times New Roman" w:hAnsi="Times New Roman"/>
          <w:i/>
          <w:iCs/>
          <w:color w:val="000000"/>
          <w:sz w:val="22"/>
          <w:szCs w:val="22"/>
        </w:rPr>
        <w:t>PASŪTĪTĀJS</w:t>
      </w:r>
      <w:r w:rsidRPr="00811A56">
        <w:rPr>
          <w:rFonts w:ascii="Times New Roman" w:hAnsi="Times New Roman"/>
          <w:color w:val="000000"/>
          <w:sz w:val="22"/>
          <w:szCs w:val="22"/>
        </w:rPr>
        <w:t>, no vienas puses un _________________________________personā, kas rīkojas saskaņā ar ____________, turpmāk šajā Līgumā saukts</w:t>
      </w:r>
      <w:r w:rsidRPr="00811A56">
        <w:rPr>
          <w:rFonts w:ascii="Times New Roman" w:hAnsi="Times New Roman"/>
          <w:i/>
          <w:color w:val="000000"/>
          <w:sz w:val="22"/>
          <w:szCs w:val="22"/>
        </w:rPr>
        <w:t xml:space="preserve"> IZPILDĪTĀJS</w:t>
      </w:r>
      <w:r w:rsidRPr="00811A56">
        <w:rPr>
          <w:rFonts w:ascii="Times New Roman" w:hAnsi="Times New Roman"/>
          <w:color w:val="000000"/>
          <w:sz w:val="22"/>
          <w:szCs w:val="22"/>
        </w:rPr>
        <w:t xml:space="preserve"> n</w:t>
      </w:r>
      <w:r w:rsidRPr="00811A56">
        <w:rPr>
          <w:rFonts w:ascii="Times New Roman" w:hAnsi="Times New Roman"/>
          <w:sz w:val="22"/>
          <w:szCs w:val="22"/>
        </w:rPr>
        <w:t>o otras puses, kopā sauktas par PUSĒM, savstarpēji vienojoties bez maldības, viltus un spaidiem, noslēdza šo līgumu par konkrēta uzdevuma izpildi –</w:t>
      </w:r>
      <w:r w:rsidR="00811A56" w:rsidRPr="00811A56">
        <w:rPr>
          <w:rFonts w:ascii="Times New Roman" w:hAnsi="Times New Roman"/>
          <w:sz w:val="22"/>
          <w:szCs w:val="22"/>
        </w:rPr>
        <w:t xml:space="preserve"> </w:t>
      </w:r>
      <w:r w:rsidR="00811A56" w:rsidRPr="00811A56">
        <w:rPr>
          <w:rFonts w:ascii="Times New Roman" w:hAnsi="Times New Roman"/>
          <w:bCs/>
          <w:sz w:val="22"/>
          <w:szCs w:val="22"/>
        </w:rPr>
        <w:t>LLU AAZL būvniecība</w:t>
      </w:r>
      <w:r w:rsidR="00A625BA">
        <w:rPr>
          <w:rFonts w:ascii="Times New Roman" w:hAnsi="Times New Roman"/>
          <w:bCs/>
          <w:sz w:val="22"/>
          <w:szCs w:val="22"/>
        </w:rPr>
        <w:t>s</w:t>
      </w:r>
      <w:r w:rsidR="00811A56" w:rsidRPr="00811A56">
        <w:rPr>
          <w:rFonts w:ascii="Times New Roman" w:hAnsi="Times New Roman"/>
          <w:bCs/>
          <w:sz w:val="22"/>
          <w:szCs w:val="22"/>
        </w:rPr>
        <w:t xml:space="preserve"> un AAZI mācību un </w:t>
      </w:r>
      <w:r w:rsidR="00001DC6">
        <w:rPr>
          <w:rFonts w:ascii="Times New Roman" w:hAnsi="Times New Roman"/>
          <w:bCs/>
          <w:sz w:val="22"/>
          <w:szCs w:val="22"/>
        </w:rPr>
        <w:t>pētniecīb</w:t>
      </w:r>
      <w:r w:rsidR="00A625BA">
        <w:rPr>
          <w:rFonts w:ascii="Times New Roman" w:hAnsi="Times New Roman"/>
          <w:bCs/>
          <w:sz w:val="22"/>
          <w:szCs w:val="22"/>
        </w:rPr>
        <w:t>as bāzes rekonstrukcijas 3. kārta</w:t>
      </w:r>
      <w:r w:rsidR="00811A56" w:rsidRPr="00811A56">
        <w:rPr>
          <w:rFonts w:ascii="Times New Roman" w:hAnsi="Times New Roman"/>
          <w:bCs/>
          <w:sz w:val="22"/>
          <w:szCs w:val="22"/>
        </w:rPr>
        <w:t xml:space="preserve"> ERAF līdzfinansēta</w:t>
      </w:r>
      <w:r w:rsidR="00001DC6">
        <w:rPr>
          <w:rFonts w:ascii="Times New Roman" w:hAnsi="Times New Roman"/>
          <w:bCs/>
          <w:sz w:val="22"/>
          <w:szCs w:val="22"/>
        </w:rPr>
        <w:t>jam</w:t>
      </w:r>
      <w:r w:rsidR="00811A56" w:rsidRPr="00811A56">
        <w:rPr>
          <w:rFonts w:ascii="Times New Roman" w:hAnsi="Times New Roman"/>
          <w:bCs/>
          <w:sz w:val="22"/>
          <w:szCs w:val="22"/>
        </w:rPr>
        <w:t xml:space="preserve"> projekta</w:t>
      </w:r>
      <w:r w:rsidR="00001DC6">
        <w:rPr>
          <w:rFonts w:ascii="Times New Roman" w:hAnsi="Times New Roman"/>
          <w:bCs/>
          <w:sz w:val="22"/>
          <w:szCs w:val="22"/>
        </w:rPr>
        <w:t>m</w:t>
      </w:r>
      <w:r w:rsidR="00811A56" w:rsidRPr="00811A56">
        <w:rPr>
          <w:rFonts w:ascii="Times New Roman" w:hAnsi="Times New Roman"/>
          <w:bCs/>
          <w:sz w:val="22"/>
          <w:szCs w:val="22"/>
        </w:rPr>
        <w:t xml:space="preserve"> </w:t>
      </w:r>
      <w:r w:rsidR="00811A56" w:rsidRPr="00811A56">
        <w:rPr>
          <w:rFonts w:ascii="Times New Roman" w:hAnsi="Times New Roman"/>
          <w:sz w:val="22"/>
          <w:szCs w:val="22"/>
        </w:rPr>
        <w:t>„Mūsdienīgas zinātnes materiāltehniskās bāzes pilnveide lauksaimniecības resursu izmantošanas un pārtikas valsts nozīmes</w:t>
      </w:r>
      <w:r w:rsidR="00001DC6">
        <w:rPr>
          <w:rFonts w:ascii="Times New Roman" w:hAnsi="Times New Roman"/>
          <w:sz w:val="22"/>
          <w:szCs w:val="22"/>
        </w:rPr>
        <w:t xml:space="preserve"> pētniecības centra</w:t>
      </w:r>
      <w:r w:rsidR="00811A56" w:rsidRPr="00811A56">
        <w:rPr>
          <w:rFonts w:ascii="Times New Roman" w:hAnsi="Times New Roman"/>
          <w:sz w:val="22"/>
          <w:szCs w:val="22"/>
        </w:rPr>
        <w:t xml:space="preserve"> ietvaros</w:t>
      </w:r>
      <w:r w:rsidR="00811A56" w:rsidRPr="00811A56">
        <w:rPr>
          <w:rFonts w:ascii="Times New Roman" w:hAnsi="Times New Roman"/>
          <w:i/>
          <w:sz w:val="22"/>
          <w:szCs w:val="22"/>
        </w:rPr>
        <w:t>”</w:t>
      </w:r>
      <w:r w:rsidR="001C226A" w:rsidRPr="00811A56">
        <w:rPr>
          <w:rFonts w:ascii="Times New Roman" w:hAnsi="Times New Roman"/>
          <w:sz w:val="22"/>
          <w:szCs w:val="22"/>
        </w:rPr>
        <w:t>, Identifikācijas numurs:</w:t>
      </w:r>
      <w:r w:rsidR="001C226A" w:rsidRPr="00811A56">
        <w:rPr>
          <w:rFonts w:ascii="Times New Roman" w:hAnsi="Times New Roman"/>
          <w:b/>
          <w:sz w:val="22"/>
          <w:szCs w:val="22"/>
        </w:rPr>
        <w:t xml:space="preserve"> </w:t>
      </w:r>
      <w:r w:rsidR="00280C15" w:rsidRPr="00811A56">
        <w:rPr>
          <w:rFonts w:ascii="Times New Roman" w:hAnsi="Times New Roman"/>
          <w:b/>
          <w:sz w:val="22"/>
          <w:szCs w:val="22"/>
        </w:rPr>
        <w:t>Nr.</w:t>
      </w:r>
      <w:r w:rsidR="00A625BA">
        <w:rPr>
          <w:rFonts w:ascii="Times New Roman" w:hAnsi="Times New Roman"/>
          <w:b/>
          <w:sz w:val="22"/>
          <w:szCs w:val="22"/>
        </w:rPr>
        <w:t xml:space="preserve"> LLU2014/13</w:t>
      </w:r>
      <w:r w:rsidR="008E31C2" w:rsidRPr="00811A56">
        <w:rPr>
          <w:rFonts w:ascii="Times New Roman" w:hAnsi="Times New Roman"/>
          <w:b/>
          <w:sz w:val="22"/>
          <w:szCs w:val="22"/>
        </w:rPr>
        <w:t>-B/ERAF/AK</w:t>
      </w:r>
      <w:r w:rsidRPr="00811A56">
        <w:rPr>
          <w:rFonts w:ascii="Times New Roman" w:hAnsi="Times New Roman"/>
          <w:bCs/>
          <w:i/>
          <w:iCs/>
          <w:sz w:val="22"/>
          <w:szCs w:val="22"/>
        </w:rPr>
        <w:t xml:space="preserve">, </w:t>
      </w:r>
      <w:r w:rsidRPr="00811A56">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PASŪTĪTĀJS pasūta </w:t>
      </w:r>
      <w:r w:rsidR="009C02DE" w:rsidRPr="00811A56">
        <w:rPr>
          <w:rFonts w:ascii="Times New Roman" w:hAnsi="Times New Roman"/>
          <w:noProof/>
          <w:sz w:val="22"/>
          <w:szCs w:val="22"/>
        </w:rPr>
        <w:t>un Izpildītājs apņemas</w:t>
      </w:r>
      <w:r w:rsidR="00D608E2" w:rsidRPr="00811A56">
        <w:rPr>
          <w:rFonts w:ascii="Times New Roman" w:hAnsi="Times New Roman"/>
          <w:noProof/>
          <w:sz w:val="22"/>
          <w:szCs w:val="22"/>
        </w:rPr>
        <w:t xml:space="preserve"> veikt</w:t>
      </w:r>
      <w:r w:rsidR="00811A56" w:rsidRPr="00811A56">
        <w:rPr>
          <w:rFonts w:ascii="Times New Roman" w:hAnsi="Times New Roman"/>
          <w:noProof/>
          <w:sz w:val="22"/>
          <w:szCs w:val="22"/>
        </w:rPr>
        <w:t xml:space="preserve"> </w:t>
      </w:r>
      <w:r w:rsidR="00A625BA">
        <w:rPr>
          <w:rFonts w:ascii="Times New Roman" w:hAnsi="Times New Roman"/>
          <w:bCs/>
          <w:sz w:val="22"/>
          <w:szCs w:val="22"/>
        </w:rPr>
        <w:t>LLU AAZL būvniecības</w:t>
      </w:r>
      <w:r w:rsidR="00811A56" w:rsidRPr="00811A56">
        <w:rPr>
          <w:rFonts w:ascii="Times New Roman" w:hAnsi="Times New Roman"/>
          <w:bCs/>
          <w:sz w:val="22"/>
          <w:szCs w:val="22"/>
        </w:rPr>
        <w:t xml:space="preserve"> un AAZI mācību un </w:t>
      </w:r>
      <w:r w:rsidR="00A625BA">
        <w:rPr>
          <w:rFonts w:ascii="Times New Roman" w:hAnsi="Times New Roman"/>
          <w:bCs/>
          <w:sz w:val="22"/>
          <w:szCs w:val="22"/>
        </w:rPr>
        <w:t xml:space="preserve">pētniecības bāzes rekonstrukcijas 3. kārtu </w:t>
      </w:r>
      <w:r w:rsidR="00811A56" w:rsidRPr="00811A56">
        <w:rPr>
          <w:rFonts w:ascii="Times New Roman" w:hAnsi="Times New Roman"/>
          <w:bCs/>
          <w:sz w:val="22"/>
          <w:szCs w:val="22"/>
        </w:rPr>
        <w:t>ERAF līdzfinansēta</w:t>
      </w:r>
      <w:r w:rsidR="00001DC6">
        <w:rPr>
          <w:rFonts w:ascii="Times New Roman" w:hAnsi="Times New Roman"/>
          <w:bCs/>
          <w:sz w:val="22"/>
          <w:szCs w:val="22"/>
        </w:rPr>
        <w:t>jam</w:t>
      </w:r>
      <w:r w:rsidR="00811A56" w:rsidRPr="00811A56">
        <w:rPr>
          <w:rFonts w:ascii="Times New Roman" w:hAnsi="Times New Roman"/>
          <w:bCs/>
          <w:sz w:val="22"/>
          <w:szCs w:val="22"/>
        </w:rPr>
        <w:t xml:space="preserve"> projekta</w:t>
      </w:r>
      <w:r w:rsidR="00001DC6">
        <w:rPr>
          <w:rFonts w:ascii="Times New Roman" w:hAnsi="Times New Roman"/>
          <w:bCs/>
          <w:sz w:val="22"/>
          <w:szCs w:val="22"/>
        </w:rPr>
        <w:t>m</w:t>
      </w:r>
      <w:r w:rsidR="00811A56" w:rsidRPr="00811A56">
        <w:rPr>
          <w:rFonts w:ascii="Times New Roman" w:hAnsi="Times New Roman"/>
          <w:bCs/>
          <w:sz w:val="22"/>
          <w:szCs w:val="22"/>
        </w:rPr>
        <w:t xml:space="preserve"> </w:t>
      </w:r>
      <w:r w:rsidR="00811A56" w:rsidRPr="00811A56">
        <w:rPr>
          <w:rFonts w:ascii="Times New Roman" w:hAnsi="Times New Roman"/>
          <w:sz w:val="22"/>
          <w:szCs w:val="22"/>
        </w:rPr>
        <w:t>„Mūsdienīgas zinātnes materiāltehniskās bāzes pilnveide lauksaimniecības resursu izmantošanas un pārtikas va</w:t>
      </w:r>
      <w:r w:rsidR="00001DC6">
        <w:rPr>
          <w:rFonts w:ascii="Times New Roman" w:hAnsi="Times New Roman"/>
          <w:sz w:val="22"/>
          <w:szCs w:val="22"/>
        </w:rPr>
        <w:t>lsts nozīmes pētniecības centra</w:t>
      </w:r>
      <w:r w:rsidR="00811A56" w:rsidRPr="00811A56">
        <w:rPr>
          <w:rFonts w:ascii="Times New Roman" w:hAnsi="Times New Roman"/>
          <w:sz w:val="22"/>
          <w:szCs w:val="22"/>
        </w:rPr>
        <w:t xml:space="preserve"> ietvaros</w:t>
      </w:r>
      <w:r w:rsidR="00001DC6">
        <w:rPr>
          <w:rFonts w:ascii="Times New Roman" w:hAnsi="Times New Roman"/>
          <w:sz w:val="22"/>
          <w:szCs w:val="22"/>
        </w:rPr>
        <w:t>”</w:t>
      </w:r>
      <w:r w:rsidR="009C02DE" w:rsidRPr="00811A56">
        <w:rPr>
          <w:rFonts w:ascii="Times New Roman" w:hAnsi="Times New Roman"/>
          <w:sz w:val="22"/>
          <w:szCs w:val="22"/>
        </w:rPr>
        <w:t>.</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IZPILDĪTĀJS apņemas veikt un nodot pabeigtos DARBU pienācīgā kvalitātē, ievērojot normatīvo aktu prasības, saskaņā ar </w:t>
      </w:r>
      <w:r w:rsidR="00793D54" w:rsidRPr="00811A56">
        <w:rPr>
          <w:rFonts w:ascii="Times New Roman" w:hAnsi="Times New Roman"/>
          <w:noProof/>
          <w:sz w:val="22"/>
          <w:szCs w:val="22"/>
        </w:rPr>
        <w:t xml:space="preserve">tehnisko projektu, </w:t>
      </w:r>
      <w:r w:rsidRPr="00811A56">
        <w:rPr>
          <w:rFonts w:ascii="Times New Roman" w:hAnsi="Times New Roman"/>
          <w:noProof/>
          <w:sz w:val="22"/>
          <w:szCs w:val="22"/>
        </w:rPr>
        <w:t>pielikumā dotajām tāmēm (1.pielikums), darbu izpildes grafiku (2.pielikums) un atklātajā konkursā (Iepirkuma identifikācijas Nr.</w:t>
      </w:r>
      <w:r w:rsidRPr="00811A56">
        <w:rPr>
          <w:rFonts w:ascii="Times New Roman" w:hAnsi="Times New Roman"/>
          <w:b/>
          <w:noProof/>
          <w:sz w:val="22"/>
          <w:szCs w:val="22"/>
        </w:rPr>
        <w:t xml:space="preserve"> </w:t>
      </w:r>
      <w:r w:rsidR="00A625BA">
        <w:rPr>
          <w:rFonts w:ascii="Times New Roman" w:hAnsi="Times New Roman"/>
          <w:b/>
          <w:sz w:val="22"/>
          <w:szCs w:val="22"/>
        </w:rPr>
        <w:t>LLU2014/13</w:t>
      </w:r>
      <w:r w:rsidR="008E31C2" w:rsidRPr="00811A56">
        <w:rPr>
          <w:rFonts w:ascii="Times New Roman" w:hAnsi="Times New Roman"/>
          <w:b/>
          <w:sz w:val="22"/>
          <w:szCs w:val="22"/>
        </w:rPr>
        <w:t>-B/ERAF/AK</w:t>
      </w:r>
      <w:r w:rsidRPr="00811A56">
        <w:rPr>
          <w:rFonts w:ascii="Times New Roman" w:hAnsi="Times New Roman"/>
          <w:noProof/>
          <w:sz w:val="22"/>
          <w:szCs w:val="22"/>
        </w:rPr>
        <w:t xml:space="preserve">)  iesniegto piedāvājumu. </w:t>
      </w:r>
    </w:p>
    <w:p w:rsidR="004A0E44" w:rsidRPr="00811A56" w:rsidRDefault="001756DD"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DARBU izpildes vieta</w:t>
      </w:r>
      <w:r w:rsidR="00811A56">
        <w:rPr>
          <w:rFonts w:ascii="Times New Roman" w:hAnsi="Times New Roman"/>
          <w:noProof/>
          <w:sz w:val="22"/>
          <w:szCs w:val="22"/>
        </w:rPr>
        <w:t>__________________________</w:t>
      </w:r>
      <w:r w:rsidR="00793D54" w:rsidRPr="00811A56">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8E31C2">
        <w:rPr>
          <w:rFonts w:ascii="Times New Roman" w:hAnsi="Times New Roman"/>
          <w:b/>
          <w:bCs/>
          <w:noProof/>
          <w:sz w:val="22"/>
          <w:szCs w:val="22"/>
          <w:highlight w:val="yellow"/>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A16905">
      <w:pPr>
        <w:numPr>
          <w:ilvl w:val="2"/>
          <w:numId w:val="13"/>
        </w:numPr>
        <w:tabs>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A625BA" w:rsidRDefault="00AC2C91" w:rsidP="00AC2C91">
      <w:pPr>
        <w:pStyle w:val="ListParagraph"/>
        <w:numPr>
          <w:ilvl w:val="2"/>
          <w:numId w:val="13"/>
        </w:numPr>
        <w:tabs>
          <w:tab w:val="left" w:pos="0"/>
          <w:tab w:val="left" w:pos="284"/>
          <w:tab w:val="num" w:pos="567"/>
          <w:tab w:val="left" w:pos="1134"/>
        </w:tabs>
        <w:spacing w:after="0" w:line="100" w:lineRule="atLeast"/>
        <w:ind w:left="567" w:firstLine="1"/>
        <w:rPr>
          <w:rFonts w:ascii="Times New Roman" w:hAnsi="Times New Roman"/>
          <w:i/>
          <w:iCs/>
          <w:sz w:val="22"/>
          <w:szCs w:val="22"/>
        </w:rPr>
      </w:pPr>
      <w:r w:rsidRPr="00A625BA">
        <w:rPr>
          <w:rFonts w:ascii="Times New Roman" w:eastAsia="Times New Roman" w:hAnsi="Times New Roman"/>
          <w:iCs/>
          <w:sz w:val="22"/>
          <w:szCs w:val="22"/>
        </w:rPr>
        <w:t xml:space="preserve">Pēdējais maksājums - Ieturētā </w:t>
      </w:r>
      <w:r w:rsidRPr="00A625BA">
        <w:rPr>
          <w:rFonts w:ascii="Times New Roman" w:eastAsia="Times New Roman" w:hAnsi="Times New Roman"/>
          <w:b/>
          <w:bCs/>
          <w:iCs/>
          <w:sz w:val="22"/>
          <w:szCs w:val="22"/>
        </w:rPr>
        <w:t xml:space="preserve">garantijas laika </w:t>
      </w:r>
      <w:r w:rsidRPr="00A625BA">
        <w:rPr>
          <w:rFonts w:ascii="Times New Roman" w:eastAsia="Times New Roman" w:hAnsi="Times New Roman"/>
          <w:iCs/>
          <w:sz w:val="22"/>
          <w:szCs w:val="22"/>
        </w:rPr>
        <w:t xml:space="preserve">garantijas summa 5% (pieci) apmērā no LĪGUMSUMMAS tiek apmaksāta 10 (desmit) darba dienu laikā pēc bankas vai apdrošināšanas sabiedrības garantijas laika </w:t>
      </w:r>
      <w:r w:rsidR="005E6720" w:rsidRPr="00A625BA">
        <w:rPr>
          <w:rFonts w:ascii="Times New Roman" w:eastAsia="Times New Roman" w:hAnsi="Times New Roman"/>
          <w:b/>
          <w:iCs/>
          <w:sz w:val="22"/>
          <w:szCs w:val="22"/>
          <w:u w:val="single"/>
        </w:rPr>
        <w:t xml:space="preserve">garantiju vai </w:t>
      </w:r>
      <w:r w:rsidRPr="00A625BA">
        <w:rPr>
          <w:rFonts w:ascii="Times New Roman" w:eastAsia="Times New Roman" w:hAnsi="Times New Roman"/>
          <w:b/>
          <w:bCs/>
          <w:iCs/>
          <w:sz w:val="22"/>
          <w:szCs w:val="22"/>
          <w:u w:val="single"/>
        </w:rPr>
        <w:t>galvojuma</w:t>
      </w:r>
      <w:r w:rsidRPr="00A625BA">
        <w:rPr>
          <w:rFonts w:ascii="Times New Roman" w:eastAsia="Times New Roman" w:hAnsi="Times New Roman"/>
          <w:iCs/>
          <w:sz w:val="22"/>
          <w:szCs w:val="22"/>
        </w:rPr>
        <w:t xml:space="preserve"> uz līgumā noteikto garantijas termiņu iesniegšanas. Ja IZPILDĪTĀJAM kaut kādu iemeslu dēļ pēc darbu nodošanas banka vai apdrošināšanas kompānija neizsniegs garantijas laika </w:t>
      </w:r>
      <w:r w:rsidR="005E6720" w:rsidRPr="00A625BA">
        <w:rPr>
          <w:rFonts w:ascii="Times New Roman" w:eastAsia="Times New Roman" w:hAnsi="Times New Roman"/>
          <w:b/>
          <w:iCs/>
          <w:sz w:val="22"/>
          <w:szCs w:val="22"/>
          <w:u w:val="single"/>
        </w:rPr>
        <w:t xml:space="preserve">garantiju vai </w:t>
      </w:r>
      <w:r w:rsidRPr="00A625BA">
        <w:rPr>
          <w:rFonts w:ascii="Times New Roman" w:eastAsia="Times New Roman" w:hAnsi="Times New Roman"/>
          <w:b/>
          <w:bCs/>
          <w:iCs/>
          <w:sz w:val="22"/>
          <w:szCs w:val="22"/>
          <w:u w:val="single"/>
        </w:rPr>
        <w:t>galvojumu,</w:t>
      </w:r>
      <w:r w:rsidRPr="00A625BA">
        <w:rPr>
          <w:rFonts w:ascii="Times New Roman" w:eastAsia="Times New Roman" w:hAnsi="Times New Roman"/>
          <w:iCs/>
          <w:sz w:val="22"/>
          <w:szCs w:val="22"/>
        </w:rPr>
        <w:t xml:space="preserve"> tad ieturētā summa 5% (pieci) apmērā no LĪGUMSUMMAS tiks atgriezta </w:t>
      </w:r>
      <w:r w:rsidRPr="00A625BA">
        <w:rPr>
          <w:rStyle w:val="heading3char0"/>
          <w:rFonts w:ascii="Times New Roman" w:hAnsi="Times New Roman"/>
          <w:iCs/>
          <w:sz w:val="22"/>
          <w:szCs w:val="22"/>
        </w:rPr>
        <w:t xml:space="preserve">10 </w:t>
      </w:r>
      <w:r w:rsidRPr="00A625BA">
        <w:rPr>
          <w:rFonts w:ascii="Times New Roman" w:eastAsia="Times New Roman" w:hAnsi="Times New Roman"/>
          <w:iCs/>
          <w:sz w:val="22"/>
          <w:szCs w:val="22"/>
        </w:rPr>
        <w:t>(desmit) darba dienu laikā pēc garantijas termiņa beigām</w:t>
      </w:r>
      <w:r w:rsidRPr="00A625BA">
        <w:rPr>
          <w:rFonts w:ascii="Times New Roman" w:eastAsia="Times New Roman" w:hAnsi="Times New Roman"/>
          <w:i/>
          <w:iCs/>
          <w:sz w:val="22"/>
          <w:szCs w:val="22"/>
        </w:rPr>
        <w:t>.</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A16905">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6C5793" w:rsidRPr="006445B5" w:rsidRDefault="006C5793" w:rsidP="00A16905">
      <w:pPr>
        <w:pStyle w:val="ListParagraph"/>
        <w:numPr>
          <w:ilvl w:val="1"/>
          <w:numId w:val="1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6445B5">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Līgumā noteiktie maksājumi jāveic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valūtā, sākot ar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ieviešanas brīdi. </w:t>
      </w:r>
      <w:r w:rsidR="006E2628" w:rsidRPr="006445B5">
        <w:rPr>
          <w:rFonts w:ascii="Times New Roman" w:hAnsi="Times New Roman"/>
          <w:color w:val="000000"/>
          <w:sz w:val="22"/>
          <w:szCs w:val="22"/>
          <w:lang w:eastAsia="lv-LV" w:bidi="ar-SA"/>
        </w:rPr>
        <w:t xml:space="preserve">Ieviešot </w:t>
      </w:r>
      <w:proofErr w:type="spellStart"/>
      <w:r w:rsidR="006E2628" w:rsidRPr="006445B5">
        <w:rPr>
          <w:rFonts w:ascii="Times New Roman" w:hAnsi="Times New Roman"/>
          <w:sz w:val="22"/>
          <w:szCs w:val="22"/>
        </w:rPr>
        <w:t>Euro</w:t>
      </w:r>
      <w:proofErr w:type="spellEnd"/>
      <w:r w:rsidR="006E2628" w:rsidRPr="006445B5">
        <w:rPr>
          <w:rFonts w:ascii="Times New Roman" w:hAnsi="Times New Roman"/>
          <w:sz w:val="22"/>
          <w:szCs w:val="22"/>
        </w:rPr>
        <w:t xml:space="preserve"> </w:t>
      </w:r>
      <w:r w:rsidRPr="006445B5">
        <w:rPr>
          <w:rFonts w:ascii="Times New Roman" w:hAnsi="Times New Roman"/>
          <w:sz w:val="22"/>
          <w:szCs w:val="22"/>
        </w:rPr>
        <w:t xml:space="preserve"> Latu konvertācijā uz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w:t>
      </w:r>
      <w:r w:rsidR="003A0159" w:rsidRPr="006445B5">
        <w:rPr>
          <w:rFonts w:ascii="Times New Roman" w:hAnsi="Times New Roman"/>
          <w:sz w:val="22"/>
          <w:szCs w:val="22"/>
        </w:rPr>
        <w:t xml:space="preserve">notiek </w:t>
      </w:r>
      <w:r w:rsidRPr="006445B5">
        <w:rPr>
          <w:rFonts w:ascii="Times New Roman" w:hAnsi="Times New Roman"/>
          <w:sz w:val="22"/>
          <w:szCs w:val="22"/>
        </w:rPr>
        <w:t xml:space="preserve">Latvijas Republikas normatīvo aktu </w:t>
      </w:r>
      <w:r w:rsidR="003A0159" w:rsidRPr="006445B5">
        <w:rPr>
          <w:rFonts w:ascii="Times New Roman" w:hAnsi="Times New Roman"/>
          <w:sz w:val="22"/>
          <w:szCs w:val="22"/>
        </w:rPr>
        <w:t xml:space="preserve">noteiktajā kārtībā un </w:t>
      </w:r>
      <w:r w:rsidRPr="006445B5">
        <w:rPr>
          <w:rFonts w:ascii="Times New Roman" w:hAnsi="Times New Roman"/>
          <w:sz w:val="22"/>
          <w:szCs w:val="22"/>
        </w:rPr>
        <w:t xml:space="preserve">prasībām un </w:t>
      </w:r>
      <w:r w:rsidR="003A0159" w:rsidRPr="006445B5">
        <w:rPr>
          <w:rFonts w:ascii="Times New Roman" w:hAnsi="Times New Roman"/>
          <w:sz w:val="22"/>
          <w:szCs w:val="22"/>
        </w:rPr>
        <w:t xml:space="preserve">atbilstoši </w:t>
      </w:r>
      <w:r w:rsidRPr="006445B5">
        <w:rPr>
          <w:rFonts w:ascii="Times New Roman" w:hAnsi="Times New Roman"/>
          <w:sz w:val="22"/>
          <w:szCs w:val="22"/>
        </w:rPr>
        <w:t xml:space="preserve">2013.gada 15.februāra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ieviešanas kārtības likumam.</w:t>
      </w: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lastRenderedPageBreak/>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A16905">
      <w:pPr>
        <w:pStyle w:val="BodyTextIndent"/>
        <w:numPr>
          <w:ilvl w:val="0"/>
          <w:numId w:val="1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A625BA" w:rsidRDefault="005D4C1A" w:rsidP="004679F0">
      <w:pPr>
        <w:pStyle w:val="BodyTextIndent"/>
        <w:spacing w:before="0" w:after="0"/>
        <w:ind w:left="567" w:firstLine="0"/>
        <w:rPr>
          <w:b/>
          <w:sz w:val="22"/>
          <w:szCs w:val="22"/>
        </w:rPr>
      </w:pPr>
      <w:r w:rsidRPr="00A625BA">
        <w:rPr>
          <w:sz w:val="22"/>
          <w:szCs w:val="22"/>
        </w:rPr>
        <w:t>4.2.11</w:t>
      </w:r>
      <w:r w:rsidR="004A0E44" w:rsidRPr="00A625BA">
        <w:rPr>
          <w:sz w:val="22"/>
          <w:szCs w:val="22"/>
        </w:rPr>
        <w:t>. IZPILDĪTĀJS ar rīkojumu ieceļ sertificētu Atbildīgo būvdarbu vadītāju un viņa vietnieku</w:t>
      </w:r>
      <w:r w:rsidR="00A625BA" w:rsidRPr="00A625BA">
        <w:rPr>
          <w:sz w:val="22"/>
          <w:szCs w:val="22"/>
        </w:rPr>
        <w:t xml:space="preserve">. </w:t>
      </w:r>
      <w:r w:rsidR="004A0E44" w:rsidRPr="00A625BA">
        <w:rPr>
          <w:sz w:val="22"/>
          <w:szCs w:val="22"/>
        </w:rPr>
        <w:t>Būvdarbu vadītāja vietnieks veic būvdarbu vadītāja funkcijas tā prombūtnes laikā;</w:t>
      </w:r>
      <w:r w:rsidR="003F729C" w:rsidRPr="00A625BA">
        <w:rPr>
          <w:sz w:val="22"/>
          <w:szCs w:val="22"/>
        </w:rPr>
        <w:t xml:space="preserve"> </w:t>
      </w:r>
    </w:p>
    <w:p w:rsidR="004A0E44" w:rsidRPr="004A0E44" w:rsidRDefault="005D4C1A" w:rsidP="004679F0">
      <w:pPr>
        <w:pStyle w:val="BodyTextIndent"/>
        <w:spacing w:before="0" w:after="0"/>
        <w:ind w:left="567" w:firstLine="0"/>
        <w:rPr>
          <w:b/>
          <w:sz w:val="22"/>
          <w:szCs w:val="22"/>
        </w:rPr>
      </w:pPr>
      <w:r>
        <w:rPr>
          <w:sz w:val="22"/>
          <w:szCs w:val="22"/>
        </w:rPr>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lastRenderedPageBreak/>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A625BA" w:rsidRDefault="004A0E44" w:rsidP="00A16905">
      <w:pPr>
        <w:pStyle w:val="BodyTextIndent"/>
        <w:numPr>
          <w:ilvl w:val="1"/>
          <w:numId w:val="14"/>
        </w:numPr>
        <w:tabs>
          <w:tab w:val="left" w:pos="0"/>
          <w:tab w:val="left" w:pos="284"/>
          <w:tab w:val="left" w:pos="426"/>
          <w:tab w:val="left" w:pos="567"/>
        </w:tabs>
        <w:autoSpaceDE/>
        <w:autoSpaceDN/>
        <w:adjustRightInd/>
        <w:spacing w:before="0" w:after="0"/>
        <w:ind w:left="0" w:firstLine="0"/>
        <w:rPr>
          <w:b/>
          <w:sz w:val="22"/>
          <w:szCs w:val="22"/>
        </w:rPr>
      </w:pPr>
      <w:r w:rsidRPr="00A625BA">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r w:rsidR="003F729C" w:rsidRPr="00A625BA">
        <w:rPr>
          <w:sz w:val="22"/>
          <w:szCs w:val="22"/>
        </w:rPr>
        <w:t>, bet kopsummā ne vairāk kā 10 (desmit) % no LĪGUMSUMMAS.</w:t>
      </w:r>
      <w:r w:rsidR="00BF5A60" w:rsidRPr="00A625BA">
        <w:rPr>
          <w:sz w:val="22"/>
          <w:szCs w:val="22"/>
        </w:rPr>
        <w:t xml:space="preserve"> </w:t>
      </w:r>
    </w:p>
    <w:p w:rsidR="004A0E44" w:rsidRPr="00A625BA" w:rsidRDefault="004A0E44" w:rsidP="00A16905">
      <w:pPr>
        <w:pStyle w:val="BodyTextIndent"/>
        <w:numPr>
          <w:ilvl w:val="1"/>
          <w:numId w:val="14"/>
        </w:numPr>
        <w:tabs>
          <w:tab w:val="left" w:pos="0"/>
          <w:tab w:val="left" w:pos="284"/>
          <w:tab w:val="left" w:pos="426"/>
        </w:tabs>
        <w:spacing w:before="0" w:after="0"/>
        <w:ind w:left="0" w:firstLine="0"/>
        <w:rPr>
          <w:b/>
          <w:sz w:val="22"/>
          <w:szCs w:val="22"/>
        </w:rPr>
      </w:pPr>
      <w:r w:rsidRPr="00A625BA">
        <w:rPr>
          <w:sz w:val="22"/>
          <w:szCs w:val="22"/>
        </w:rPr>
        <w:t>Ja IZPILDĪTĀJS bez PASŪTĪTĀJA rakstiskas piekrišanas nodarbina apakšuzņēmējus vai nodarbina personas bez</w:t>
      </w:r>
      <w:r w:rsidRPr="00A625BA">
        <w:rPr>
          <w:sz w:val="22"/>
          <w:szCs w:val="22"/>
          <w:shd w:val="clear" w:color="auto" w:fill="FFFFFF"/>
        </w:rPr>
        <w:t xml:space="preserve"> rakstveida darba līguma noslēgšanas</w:t>
      </w:r>
      <w:r w:rsidRPr="00A625BA">
        <w:rPr>
          <w:sz w:val="22"/>
          <w:szCs w:val="22"/>
        </w:rPr>
        <w:t xml:space="preserve"> PASŪTĪTĀJAM ir tiesības pārtraukt Darbus līdz pārkāpumu novēršanas un aprēķināt līgumsodu 0,5 % (viena piecdesmitā daļa no procenta) apmērā no līgumsummas</w:t>
      </w:r>
      <w:r w:rsidR="003F729C" w:rsidRPr="00A625BA">
        <w:rPr>
          <w:sz w:val="22"/>
          <w:szCs w:val="22"/>
        </w:rPr>
        <w:t>, bet kopsummā ne vairāk kā 10 (desmit) % no LĪGUMSUMMAS.</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A16905">
      <w:pPr>
        <w:numPr>
          <w:ilvl w:val="1"/>
          <w:numId w:val="1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A16905">
      <w:pPr>
        <w:numPr>
          <w:ilvl w:val="2"/>
          <w:numId w:val="1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00512D" w:rsidRDefault="00F47E4F" w:rsidP="00F47E4F">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sidR="00900195">
        <w:rPr>
          <w:sz w:val="22"/>
          <w:szCs w:val="22"/>
        </w:rPr>
        <w:t>ju iesaistīšanu līguma izpildē.</w:t>
      </w:r>
    </w:p>
    <w:p w:rsidR="00F47E4F" w:rsidRPr="00A625BA" w:rsidRDefault="00900195" w:rsidP="00F47E4F">
      <w:pPr>
        <w:pStyle w:val="tv213"/>
        <w:spacing w:before="0" w:beforeAutospacing="0" w:after="0" w:afterAutospacing="0"/>
        <w:jc w:val="both"/>
        <w:rPr>
          <w:sz w:val="22"/>
          <w:szCs w:val="22"/>
        </w:rPr>
      </w:pPr>
      <w:r w:rsidRPr="00A625BA">
        <w:rPr>
          <w:sz w:val="22"/>
          <w:szCs w:val="22"/>
        </w:rPr>
        <w:t>4.10.2. J</w:t>
      </w:r>
      <w:r w:rsidR="00F47E4F" w:rsidRPr="00A625BA">
        <w:rPr>
          <w:sz w:val="22"/>
          <w:szCs w:val="22"/>
        </w:rPr>
        <w:t xml:space="preserve">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3F124B" w:rsidRDefault="00900195" w:rsidP="00BA1462">
      <w:pPr>
        <w:pStyle w:val="tv213"/>
        <w:spacing w:before="0" w:beforeAutospacing="0" w:after="0" w:afterAutospacing="0"/>
        <w:jc w:val="both"/>
        <w:rPr>
          <w:sz w:val="22"/>
          <w:szCs w:val="22"/>
        </w:rPr>
      </w:pPr>
      <w:r>
        <w:rPr>
          <w:sz w:val="22"/>
          <w:szCs w:val="22"/>
        </w:rPr>
        <w:t>4.10.3</w:t>
      </w:r>
      <w:r w:rsidR="00F47E4F" w:rsidRPr="003F124B">
        <w:rPr>
          <w:sz w:val="22"/>
          <w:szCs w:val="22"/>
        </w:rPr>
        <w:t>. Pasūtītājs nepiekrīt veikt personāla un apakšuzņēmēju nomaiņai, ja pastāv kāds no šādiem nosacījumiem: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F47E4F" w:rsidP="00CC7A9B">
      <w:pPr>
        <w:pStyle w:val="tv213"/>
        <w:spacing w:before="0" w:beforeAutospacing="0" w:after="0" w:afterAutospacing="0"/>
        <w:ind w:left="567"/>
        <w:jc w:val="both"/>
        <w:rPr>
          <w:color w:val="FF0000"/>
          <w:sz w:val="22"/>
          <w:szCs w:val="22"/>
        </w:rPr>
      </w:pPr>
      <w:r w:rsidRPr="003F124B">
        <w:rPr>
          <w:sz w:val="22"/>
          <w:szCs w:val="22"/>
        </w:rPr>
        <w:t>4.1</w:t>
      </w:r>
      <w:r w:rsidR="00900195">
        <w:rPr>
          <w:sz w:val="22"/>
          <w:szCs w:val="22"/>
        </w:rPr>
        <w:t>0.3</w:t>
      </w:r>
      <w:r w:rsidRPr="003F124B">
        <w:rPr>
          <w:sz w:val="22"/>
          <w:szCs w:val="22"/>
        </w:rPr>
        <w:t xml:space="preserve">.3. </w:t>
      </w:r>
      <w:r w:rsidR="00E26035" w:rsidRPr="003F124B">
        <w:rPr>
          <w:sz w:val="22"/>
          <w:szCs w:val="22"/>
        </w:rPr>
        <w:t xml:space="preserve">piedāvātais apakšuzņēmējs atbilst Publisko iepirkuma likuma </w:t>
      </w:r>
      <w:hyperlink r:id="rId14"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6"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900195" w:rsidP="00900195">
      <w:pPr>
        <w:pStyle w:val="tv213"/>
        <w:spacing w:before="0" w:beforeAutospacing="0" w:after="0" w:afterAutospacing="0"/>
        <w:jc w:val="both"/>
        <w:rPr>
          <w:sz w:val="22"/>
          <w:szCs w:val="22"/>
        </w:rPr>
      </w:pPr>
      <w:r>
        <w:rPr>
          <w:sz w:val="22"/>
          <w:szCs w:val="22"/>
        </w:rPr>
        <w:t>4.10.4</w:t>
      </w:r>
      <w:r w:rsidR="00F47E4F" w:rsidRPr="003F124B">
        <w:rPr>
          <w:sz w:val="22"/>
          <w:szCs w:val="22"/>
        </w:rPr>
        <w:t>.</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7"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8"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w:t>
      </w:r>
      <w:r w:rsidR="009B3D2B" w:rsidRPr="003F124B">
        <w:rPr>
          <w:sz w:val="22"/>
          <w:szCs w:val="22"/>
        </w:rPr>
        <w:lastRenderedPageBreak/>
        <w:t xml:space="preserve">apakšuzņēmēju neattiecas Publisko iepirkuma likuma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20"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900195" w:rsidP="00900195">
      <w:pPr>
        <w:pStyle w:val="tv213"/>
        <w:spacing w:before="0" w:beforeAutospacing="0" w:after="0" w:afterAutospacing="0"/>
        <w:jc w:val="both"/>
        <w:rPr>
          <w:sz w:val="22"/>
          <w:szCs w:val="22"/>
        </w:rPr>
      </w:pPr>
      <w:r>
        <w:rPr>
          <w:sz w:val="22"/>
          <w:szCs w:val="22"/>
        </w:rPr>
        <w:t>4.10.5</w:t>
      </w:r>
      <w:r w:rsidR="00F47E4F"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A16905">
      <w:pPr>
        <w:pStyle w:val="BodyTextIndent"/>
        <w:numPr>
          <w:ilvl w:val="0"/>
          <w:numId w:val="1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003F124B"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A16905">
      <w:pPr>
        <w:pStyle w:val="BodyText"/>
        <w:numPr>
          <w:ilvl w:val="1"/>
          <w:numId w:val="1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A16905">
      <w:pPr>
        <w:pStyle w:val="BodyText"/>
        <w:numPr>
          <w:ilvl w:val="1"/>
          <w:numId w:val="1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Pr="00A625BA"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A625BA">
        <w:rPr>
          <w:noProof/>
          <w:sz w:val="22"/>
          <w:szCs w:val="22"/>
        </w:rPr>
        <w:t xml:space="preserve">IZPILDĪTĀJS iesniedz PASŪTĪTĀJAM bankas vai apdrošināšanas kompānijas izsniegtu garantijas </w:t>
      </w:r>
      <w:r w:rsidR="00370106" w:rsidRPr="00A625BA">
        <w:rPr>
          <w:noProof/>
          <w:sz w:val="22"/>
          <w:szCs w:val="22"/>
        </w:rPr>
        <w:t xml:space="preserve">laika </w:t>
      </w:r>
      <w:r w:rsidR="00370106" w:rsidRPr="00A625BA">
        <w:rPr>
          <w:bCs/>
          <w:iCs/>
          <w:sz w:val="22"/>
          <w:szCs w:val="22"/>
        </w:rPr>
        <w:t>garantiju</w:t>
      </w:r>
      <w:r w:rsidRPr="00A625BA">
        <w:rPr>
          <w:noProof/>
          <w:sz w:val="22"/>
          <w:szCs w:val="22"/>
        </w:rPr>
        <w:t xml:space="preserve"> </w:t>
      </w:r>
      <w:r w:rsidR="005E6720" w:rsidRPr="00A625BA">
        <w:rPr>
          <w:noProof/>
          <w:sz w:val="22"/>
          <w:szCs w:val="22"/>
        </w:rPr>
        <w:t>vai galvojumu</w:t>
      </w:r>
      <w:r w:rsidRPr="00A625BA">
        <w:rPr>
          <w:noProof/>
          <w:sz w:val="22"/>
          <w:szCs w:val="22"/>
        </w:rPr>
        <w:t>.</w:t>
      </w:r>
      <w:r w:rsidR="00370106" w:rsidRPr="00A625BA">
        <w:rPr>
          <w:noProof/>
          <w:sz w:val="22"/>
          <w:szCs w:val="22"/>
        </w:rPr>
        <w:t xml:space="preserve">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A16905">
      <w:pPr>
        <w:numPr>
          <w:ilvl w:val="1"/>
          <w:numId w:val="1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lastRenderedPageBreak/>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A16905">
      <w:pPr>
        <w:pStyle w:val="BodyText"/>
        <w:numPr>
          <w:ilvl w:val="1"/>
          <w:numId w:val="1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A16905">
      <w:pPr>
        <w:pStyle w:val="Heading2"/>
        <w:numPr>
          <w:ilvl w:val="0"/>
          <w:numId w:val="1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A16905">
      <w:pPr>
        <w:pStyle w:val="ListParagraph"/>
        <w:numPr>
          <w:ilvl w:val="0"/>
          <w:numId w:val="1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A16905">
      <w:pPr>
        <w:pStyle w:val="BodyText21"/>
        <w:numPr>
          <w:ilvl w:val="1"/>
          <w:numId w:val="1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lastRenderedPageBreak/>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A16905">
      <w:pPr>
        <w:pStyle w:val="BodyText2"/>
        <w:numPr>
          <w:ilvl w:val="0"/>
          <w:numId w:val="20"/>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1"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5"/>
      <w:bookmarkEnd w:id="6"/>
    </w:p>
    <w:sectPr w:rsidR="004A0E44" w:rsidSect="00D9081C">
      <w:footerReference w:type="default" r:id="rId22"/>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792" w:rsidRDefault="00A57792">
      <w:pPr>
        <w:spacing w:after="0"/>
      </w:pPr>
      <w:r>
        <w:separator/>
      </w:r>
    </w:p>
  </w:endnote>
  <w:endnote w:type="continuationSeparator" w:id="0">
    <w:p w:rsidR="00A57792" w:rsidRDefault="00A577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Times New Roman Baltic">
    <w:altName w:val="Times New Roman"/>
    <w:panose1 w:val="02020603050405020304"/>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45" w:rsidRDefault="001E7CEC">
    <w:pPr>
      <w:pStyle w:val="Footer"/>
      <w:jc w:val="center"/>
    </w:pPr>
    <w:fldSimple w:instr=" PAGE   \* MERGEFORMAT ">
      <w:r w:rsidR="000735B1">
        <w:rPr>
          <w:noProof/>
        </w:rPr>
        <w:t>3</w:t>
      </w:r>
    </w:fldSimple>
  </w:p>
  <w:p w:rsidR="003E4645" w:rsidRDefault="003E46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792" w:rsidRDefault="00A57792">
      <w:pPr>
        <w:spacing w:after="0"/>
      </w:pPr>
      <w:r>
        <w:separator/>
      </w:r>
    </w:p>
  </w:footnote>
  <w:footnote w:type="continuationSeparator" w:id="0">
    <w:p w:rsidR="00A57792" w:rsidRDefault="00A5779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625716"/>
    <w:multiLevelType w:val="multilevel"/>
    <w:tmpl w:val="64E64AF4"/>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4">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7">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2138"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3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9"/>
  </w:num>
  <w:num w:numId="4">
    <w:abstractNumId w:val="12"/>
  </w:num>
  <w:num w:numId="5">
    <w:abstractNumId w:val="24"/>
  </w:num>
  <w:num w:numId="6">
    <w:abstractNumId w:val="1"/>
  </w:num>
  <w:num w:numId="7">
    <w:abstractNumId w:val="21"/>
  </w:num>
  <w:num w:numId="8">
    <w:abstractNumId w:val="17"/>
  </w:num>
  <w:num w:numId="9">
    <w:abstractNumId w:val="26"/>
  </w:num>
  <w:num w:numId="10">
    <w:abstractNumId w:val="22"/>
  </w:num>
  <w:num w:numId="11">
    <w:abstractNumId w:val="28"/>
  </w:num>
  <w:num w:numId="12">
    <w:abstractNumId w:val="16"/>
  </w:num>
  <w:num w:numId="13">
    <w:abstractNumId w:val="27"/>
  </w:num>
  <w:num w:numId="14">
    <w:abstractNumId w:val="19"/>
  </w:num>
  <w:num w:numId="15">
    <w:abstractNumId w:val="20"/>
  </w:num>
  <w:num w:numId="16">
    <w:abstractNumId w:val="30"/>
  </w:num>
  <w:num w:numId="17">
    <w:abstractNumId w:val="13"/>
  </w:num>
  <w:num w:numId="18">
    <w:abstractNumId w:val="14"/>
  </w:num>
  <w:num w:numId="19">
    <w:abstractNumId w:val="31"/>
  </w:num>
  <w:num w:numId="20">
    <w:abstractNumId w:val="18"/>
  </w:num>
  <w:num w:numId="21">
    <w:abstractNumId w:val="2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C6"/>
    <w:rsid w:val="00003BFE"/>
    <w:rsid w:val="0000512D"/>
    <w:rsid w:val="000064D6"/>
    <w:rsid w:val="00006CFA"/>
    <w:rsid w:val="00011663"/>
    <w:rsid w:val="000137D6"/>
    <w:rsid w:val="00014C05"/>
    <w:rsid w:val="00014C90"/>
    <w:rsid w:val="000152D5"/>
    <w:rsid w:val="000154E6"/>
    <w:rsid w:val="000156AC"/>
    <w:rsid w:val="00017DA3"/>
    <w:rsid w:val="00017DA5"/>
    <w:rsid w:val="00022CAE"/>
    <w:rsid w:val="00024E91"/>
    <w:rsid w:val="000254AD"/>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3196"/>
    <w:rsid w:val="00053FD3"/>
    <w:rsid w:val="0005479A"/>
    <w:rsid w:val="00055D36"/>
    <w:rsid w:val="0006684A"/>
    <w:rsid w:val="00066950"/>
    <w:rsid w:val="00067D9A"/>
    <w:rsid w:val="0007291F"/>
    <w:rsid w:val="000735B1"/>
    <w:rsid w:val="00073E16"/>
    <w:rsid w:val="00080403"/>
    <w:rsid w:val="000828EA"/>
    <w:rsid w:val="00082EFC"/>
    <w:rsid w:val="000833AB"/>
    <w:rsid w:val="00086571"/>
    <w:rsid w:val="00086A13"/>
    <w:rsid w:val="000917F1"/>
    <w:rsid w:val="000939CF"/>
    <w:rsid w:val="00093CAC"/>
    <w:rsid w:val="00094579"/>
    <w:rsid w:val="0009612E"/>
    <w:rsid w:val="000972B3"/>
    <w:rsid w:val="00097F58"/>
    <w:rsid w:val="000A060A"/>
    <w:rsid w:val="000A49E1"/>
    <w:rsid w:val="000A5620"/>
    <w:rsid w:val="000A6892"/>
    <w:rsid w:val="000A71E4"/>
    <w:rsid w:val="000B0B07"/>
    <w:rsid w:val="000B18D6"/>
    <w:rsid w:val="000B3989"/>
    <w:rsid w:val="000B3B35"/>
    <w:rsid w:val="000B3F01"/>
    <w:rsid w:val="000B4022"/>
    <w:rsid w:val="000B552F"/>
    <w:rsid w:val="000B7954"/>
    <w:rsid w:val="000C0CEF"/>
    <w:rsid w:val="000C198C"/>
    <w:rsid w:val="000C2F91"/>
    <w:rsid w:val="000C4830"/>
    <w:rsid w:val="000C55D4"/>
    <w:rsid w:val="000D1575"/>
    <w:rsid w:val="000D3AAF"/>
    <w:rsid w:val="000D45E4"/>
    <w:rsid w:val="000D56EE"/>
    <w:rsid w:val="000D59F3"/>
    <w:rsid w:val="000D6A13"/>
    <w:rsid w:val="000D6D0D"/>
    <w:rsid w:val="000D71E8"/>
    <w:rsid w:val="000E060D"/>
    <w:rsid w:val="000E0690"/>
    <w:rsid w:val="000E0FFA"/>
    <w:rsid w:val="000E215D"/>
    <w:rsid w:val="000E2603"/>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323"/>
    <w:rsid w:val="001078A2"/>
    <w:rsid w:val="00111774"/>
    <w:rsid w:val="00111E39"/>
    <w:rsid w:val="00111EEE"/>
    <w:rsid w:val="00112839"/>
    <w:rsid w:val="00113C2A"/>
    <w:rsid w:val="001159E9"/>
    <w:rsid w:val="00115CEC"/>
    <w:rsid w:val="00115E76"/>
    <w:rsid w:val="00116CC0"/>
    <w:rsid w:val="0011770A"/>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7E"/>
    <w:rsid w:val="00143694"/>
    <w:rsid w:val="001445EF"/>
    <w:rsid w:val="00145C8E"/>
    <w:rsid w:val="00146D01"/>
    <w:rsid w:val="00147E58"/>
    <w:rsid w:val="001514C4"/>
    <w:rsid w:val="00152B47"/>
    <w:rsid w:val="00152DC2"/>
    <w:rsid w:val="00153264"/>
    <w:rsid w:val="001533C1"/>
    <w:rsid w:val="001545D0"/>
    <w:rsid w:val="00154D11"/>
    <w:rsid w:val="001559FE"/>
    <w:rsid w:val="00156C7C"/>
    <w:rsid w:val="001577A5"/>
    <w:rsid w:val="00160044"/>
    <w:rsid w:val="00160773"/>
    <w:rsid w:val="00162697"/>
    <w:rsid w:val="0016469F"/>
    <w:rsid w:val="00164B3E"/>
    <w:rsid w:val="001719CF"/>
    <w:rsid w:val="0017413B"/>
    <w:rsid w:val="0017452B"/>
    <w:rsid w:val="00174DAA"/>
    <w:rsid w:val="001756DD"/>
    <w:rsid w:val="0017616E"/>
    <w:rsid w:val="00181D91"/>
    <w:rsid w:val="00181DE0"/>
    <w:rsid w:val="00182B66"/>
    <w:rsid w:val="00184A74"/>
    <w:rsid w:val="00184E39"/>
    <w:rsid w:val="00187AE5"/>
    <w:rsid w:val="0019191E"/>
    <w:rsid w:val="00193006"/>
    <w:rsid w:val="00194159"/>
    <w:rsid w:val="001956B3"/>
    <w:rsid w:val="00195D38"/>
    <w:rsid w:val="00196896"/>
    <w:rsid w:val="001A1381"/>
    <w:rsid w:val="001A1E29"/>
    <w:rsid w:val="001A2267"/>
    <w:rsid w:val="001A3A91"/>
    <w:rsid w:val="001A4F2E"/>
    <w:rsid w:val="001B13B1"/>
    <w:rsid w:val="001B560A"/>
    <w:rsid w:val="001B5C60"/>
    <w:rsid w:val="001B76B5"/>
    <w:rsid w:val="001B7AD8"/>
    <w:rsid w:val="001C0628"/>
    <w:rsid w:val="001C18D5"/>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E7CEC"/>
    <w:rsid w:val="001F06C0"/>
    <w:rsid w:val="001F0CD1"/>
    <w:rsid w:val="001F13BF"/>
    <w:rsid w:val="001F1B16"/>
    <w:rsid w:val="001F1BA5"/>
    <w:rsid w:val="001F23DF"/>
    <w:rsid w:val="001F23EC"/>
    <w:rsid w:val="001F65F8"/>
    <w:rsid w:val="001F7F56"/>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385C"/>
    <w:rsid w:val="002143D7"/>
    <w:rsid w:val="002143D9"/>
    <w:rsid w:val="002155F8"/>
    <w:rsid w:val="00216CE1"/>
    <w:rsid w:val="002200C4"/>
    <w:rsid w:val="00220D7E"/>
    <w:rsid w:val="002226BF"/>
    <w:rsid w:val="00224007"/>
    <w:rsid w:val="0022426D"/>
    <w:rsid w:val="0022498B"/>
    <w:rsid w:val="002251BE"/>
    <w:rsid w:val="0022655C"/>
    <w:rsid w:val="00230342"/>
    <w:rsid w:val="00230563"/>
    <w:rsid w:val="00230CC2"/>
    <w:rsid w:val="00230D41"/>
    <w:rsid w:val="00232A95"/>
    <w:rsid w:val="00233196"/>
    <w:rsid w:val="002333A1"/>
    <w:rsid w:val="002343DE"/>
    <w:rsid w:val="00236E8D"/>
    <w:rsid w:val="00237083"/>
    <w:rsid w:val="002372CD"/>
    <w:rsid w:val="0024012E"/>
    <w:rsid w:val="002428A5"/>
    <w:rsid w:val="002436E7"/>
    <w:rsid w:val="00243B02"/>
    <w:rsid w:val="00244AE1"/>
    <w:rsid w:val="002507B0"/>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CF"/>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74E8"/>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5718"/>
    <w:rsid w:val="00307229"/>
    <w:rsid w:val="003079DD"/>
    <w:rsid w:val="00311148"/>
    <w:rsid w:val="00311B99"/>
    <w:rsid w:val="00311FCE"/>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364B0"/>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D91"/>
    <w:rsid w:val="0036281E"/>
    <w:rsid w:val="003648F4"/>
    <w:rsid w:val="00364FE2"/>
    <w:rsid w:val="00365164"/>
    <w:rsid w:val="00365643"/>
    <w:rsid w:val="00366ECB"/>
    <w:rsid w:val="00370106"/>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A700A"/>
    <w:rsid w:val="003B0BA7"/>
    <w:rsid w:val="003B15F6"/>
    <w:rsid w:val="003B3DEC"/>
    <w:rsid w:val="003B4F3A"/>
    <w:rsid w:val="003B681E"/>
    <w:rsid w:val="003C17B0"/>
    <w:rsid w:val="003C2832"/>
    <w:rsid w:val="003C2AB4"/>
    <w:rsid w:val="003C2D68"/>
    <w:rsid w:val="003C446C"/>
    <w:rsid w:val="003C4613"/>
    <w:rsid w:val="003C5438"/>
    <w:rsid w:val="003C6D53"/>
    <w:rsid w:val="003C7C7D"/>
    <w:rsid w:val="003D0AF4"/>
    <w:rsid w:val="003D1817"/>
    <w:rsid w:val="003D212B"/>
    <w:rsid w:val="003D32AC"/>
    <w:rsid w:val="003D53A8"/>
    <w:rsid w:val="003D7E5C"/>
    <w:rsid w:val="003E04E4"/>
    <w:rsid w:val="003E109D"/>
    <w:rsid w:val="003E2B46"/>
    <w:rsid w:val="003E4645"/>
    <w:rsid w:val="003E5157"/>
    <w:rsid w:val="003E55C9"/>
    <w:rsid w:val="003E6200"/>
    <w:rsid w:val="003E776F"/>
    <w:rsid w:val="003F124B"/>
    <w:rsid w:val="003F1A9F"/>
    <w:rsid w:val="003F219F"/>
    <w:rsid w:val="003F2D12"/>
    <w:rsid w:val="003F729C"/>
    <w:rsid w:val="00400E2C"/>
    <w:rsid w:val="00401C50"/>
    <w:rsid w:val="0040260A"/>
    <w:rsid w:val="00402892"/>
    <w:rsid w:val="004045FE"/>
    <w:rsid w:val="004046E5"/>
    <w:rsid w:val="00404804"/>
    <w:rsid w:val="00404A9D"/>
    <w:rsid w:val="004055DC"/>
    <w:rsid w:val="004078EB"/>
    <w:rsid w:val="00407E30"/>
    <w:rsid w:val="00411DCE"/>
    <w:rsid w:val="00411E7B"/>
    <w:rsid w:val="00412741"/>
    <w:rsid w:val="004135CA"/>
    <w:rsid w:val="00416589"/>
    <w:rsid w:val="00416B22"/>
    <w:rsid w:val="0041711B"/>
    <w:rsid w:val="004174B3"/>
    <w:rsid w:val="00420022"/>
    <w:rsid w:val="00420732"/>
    <w:rsid w:val="00422213"/>
    <w:rsid w:val="00422509"/>
    <w:rsid w:val="004229A1"/>
    <w:rsid w:val="00423D37"/>
    <w:rsid w:val="004243C5"/>
    <w:rsid w:val="00425A2D"/>
    <w:rsid w:val="00426B8F"/>
    <w:rsid w:val="00431A97"/>
    <w:rsid w:val="00431C8A"/>
    <w:rsid w:val="00432356"/>
    <w:rsid w:val="0043250B"/>
    <w:rsid w:val="004328B4"/>
    <w:rsid w:val="004333F5"/>
    <w:rsid w:val="00433A1F"/>
    <w:rsid w:val="004355F0"/>
    <w:rsid w:val="00436923"/>
    <w:rsid w:val="004371CF"/>
    <w:rsid w:val="00441F1A"/>
    <w:rsid w:val="00442D5C"/>
    <w:rsid w:val="00443FEE"/>
    <w:rsid w:val="0044485A"/>
    <w:rsid w:val="00444FAE"/>
    <w:rsid w:val="004450F2"/>
    <w:rsid w:val="00445337"/>
    <w:rsid w:val="00446073"/>
    <w:rsid w:val="004475F7"/>
    <w:rsid w:val="00447636"/>
    <w:rsid w:val="00447E91"/>
    <w:rsid w:val="00453334"/>
    <w:rsid w:val="00453768"/>
    <w:rsid w:val="00454441"/>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2422"/>
    <w:rsid w:val="00472F54"/>
    <w:rsid w:val="00474D49"/>
    <w:rsid w:val="00474F56"/>
    <w:rsid w:val="0047536D"/>
    <w:rsid w:val="00476065"/>
    <w:rsid w:val="004764FE"/>
    <w:rsid w:val="00477CCF"/>
    <w:rsid w:val="00477CED"/>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772D"/>
    <w:rsid w:val="004E7D96"/>
    <w:rsid w:val="004F073C"/>
    <w:rsid w:val="004F0B94"/>
    <w:rsid w:val="004F1465"/>
    <w:rsid w:val="004F292A"/>
    <w:rsid w:val="004F5EA3"/>
    <w:rsid w:val="00500398"/>
    <w:rsid w:val="00500EDC"/>
    <w:rsid w:val="0050297D"/>
    <w:rsid w:val="00502B1C"/>
    <w:rsid w:val="00504053"/>
    <w:rsid w:val="00507A50"/>
    <w:rsid w:val="00512F3E"/>
    <w:rsid w:val="00513194"/>
    <w:rsid w:val="00514BDA"/>
    <w:rsid w:val="00514E21"/>
    <w:rsid w:val="00515EAA"/>
    <w:rsid w:val="00516C63"/>
    <w:rsid w:val="00522E71"/>
    <w:rsid w:val="0052409C"/>
    <w:rsid w:val="005255C0"/>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7248"/>
    <w:rsid w:val="005A01CB"/>
    <w:rsid w:val="005A128D"/>
    <w:rsid w:val="005A2118"/>
    <w:rsid w:val="005A271F"/>
    <w:rsid w:val="005A2F15"/>
    <w:rsid w:val="005A2F4C"/>
    <w:rsid w:val="005A42B6"/>
    <w:rsid w:val="005A4CFB"/>
    <w:rsid w:val="005A5C7D"/>
    <w:rsid w:val="005A6298"/>
    <w:rsid w:val="005A6898"/>
    <w:rsid w:val="005B1913"/>
    <w:rsid w:val="005B1CCB"/>
    <w:rsid w:val="005B2D7E"/>
    <w:rsid w:val="005B4B80"/>
    <w:rsid w:val="005C0AC7"/>
    <w:rsid w:val="005C0D98"/>
    <w:rsid w:val="005C3A2E"/>
    <w:rsid w:val="005C4245"/>
    <w:rsid w:val="005C442B"/>
    <w:rsid w:val="005C5B2D"/>
    <w:rsid w:val="005C5FE5"/>
    <w:rsid w:val="005C67BD"/>
    <w:rsid w:val="005C72C7"/>
    <w:rsid w:val="005C7E75"/>
    <w:rsid w:val="005D0166"/>
    <w:rsid w:val="005D2C80"/>
    <w:rsid w:val="005D35C1"/>
    <w:rsid w:val="005D4730"/>
    <w:rsid w:val="005D4A1C"/>
    <w:rsid w:val="005D4C1A"/>
    <w:rsid w:val="005D57C9"/>
    <w:rsid w:val="005D7F92"/>
    <w:rsid w:val="005E0AB4"/>
    <w:rsid w:val="005E2972"/>
    <w:rsid w:val="005E3F5A"/>
    <w:rsid w:val="005E5971"/>
    <w:rsid w:val="005E6720"/>
    <w:rsid w:val="005E695C"/>
    <w:rsid w:val="005F0031"/>
    <w:rsid w:val="005F055F"/>
    <w:rsid w:val="005F1BCF"/>
    <w:rsid w:val="005F458E"/>
    <w:rsid w:val="005F5BC9"/>
    <w:rsid w:val="005F5FEF"/>
    <w:rsid w:val="005F652E"/>
    <w:rsid w:val="005F662D"/>
    <w:rsid w:val="005F6638"/>
    <w:rsid w:val="005F6AEF"/>
    <w:rsid w:val="005F6B05"/>
    <w:rsid w:val="00600C14"/>
    <w:rsid w:val="00601D69"/>
    <w:rsid w:val="006029C7"/>
    <w:rsid w:val="006062D9"/>
    <w:rsid w:val="00606F63"/>
    <w:rsid w:val="00607723"/>
    <w:rsid w:val="00610555"/>
    <w:rsid w:val="00612A3E"/>
    <w:rsid w:val="00613357"/>
    <w:rsid w:val="006135E9"/>
    <w:rsid w:val="00617B2D"/>
    <w:rsid w:val="00617DFE"/>
    <w:rsid w:val="00620328"/>
    <w:rsid w:val="006204AA"/>
    <w:rsid w:val="00620701"/>
    <w:rsid w:val="00623312"/>
    <w:rsid w:val="00623FB8"/>
    <w:rsid w:val="0062408E"/>
    <w:rsid w:val="006257EB"/>
    <w:rsid w:val="00625814"/>
    <w:rsid w:val="00626FA6"/>
    <w:rsid w:val="00630F17"/>
    <w:rsid w:val="0063116A"/>
    <w:rsid w:val="00631385"/>
    <w:rsid w:val="00631D1E"/>
    <w:rsid w:val="006331AF"/>
    <w:rsid w:val="006338FB"/>
    <w:rsid w:val="00633A54"/>
    <w:rsid w:val="00633BF7"/>
    <w:rsid w:val="00633DD2"/>
    <w:rsid w:val="00636C32"/>
    <w:rsid w:val="00636D0D"/>
    <w:rsid w:val="00641B16"/>
    <w:rsid w:val="0064334D"/>
    <w:rsid w:val="00643676"/>
    <w:rsid w:val="006441E2"/>
    <w:rsid w:val="006445B5"/>
    <w:rsid w:val="00644A37"/>
    <w:rsid w:val="00645CF6"/>
    <w:rsid w:val="00646498"/>
    <w:rsid w:val="00647CEC"/>
    <w:rsid w:val="00651252"/>
    <w:rsid w:val="006514FA"/>
    <w:rsid w:val="00653C29"/>
    <w:rsid w:val="0065532C"/>
    <w:rsid w:val="0065707F"/>
    <w:rsid w:val="00661F07"/>
    <w:rsid w:val="006625C5"/>
    <w:rsid w:val="006626D1"/>
    <w:rsid w:val="006634A4"/>
    <w:rsid w:val="00664B7B"/>
    <w:rsid w:val="00665565"/>
    <w:rsid w:val="00665849"/>
    <w:rsid w:val="0066762B"/>
    <w:rsid w:val="00667F08"/>
    <w:rsid w:val="0067003A"/>
    <w:rsid w:val="0067064E"/>
    <w:rsid w:val="006725EE"/>
    <w:rsid w:val="00673314"/>
    <w:rsid w:val="0067334F"/>
    <w:rsid w:val="00674BCA"/>
    <w:rsid w:val="006751E1"/>
    <w:rsid w:val="00675822"/>
    <w:rsid w:val="00676486"/>
    <w:rsid w:val="0067689E"/>
    <w:rsid w:val="00677301"/>
    <w:rsid w:val="006828BF"/>
    <w:rsid w:val="00682E58"/>
    <w:rsid w:val="00683DDA"/>
    <w:rsid w:val="00692353"/>
    <w:rsid w:val="006941FD"/>
    <w:rsid w:val="00694921"/>
    <w:rsid w:val="00694F7F"/>
    <w:rsid w:val="00697DE2"/>
    <w:rsid w:val="006A022D"/>
    <w:rsid w:val="006A2A7F"/>
    <w:rsid w:val="006A6526"/>
    <w:rsid w:val="006A655D"/>
    <w:rsid w:val="006B0087"/>
    <w:rsid w:val="006B2673"/>
    <w:rsid w:val="006B27FF"/>
    <w:rsid w:val="006B2FE7"/>
    <w:rsid w:val="006B40FE"/>
    <w:rsid w:val="006B4783"/>
    <w:rsid w:val="006B4EE7"/>
    <w:rsid w:val="006B5839"/>
    <w:rsid w:val="006C08F4"/>
    <w:rsid w:val="006C2410"/>
    <w:rsid w:val="006C33A3"/>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E76C8"/>
    <w:rsid w:val="006F0526"/>
    <w:rsid w:val="006F2814"/>
    <w:rsid w:val="006F4E35"/>
    <w:rsid w:val="006F53DE"/>
    <w:rsid w:val="006F7BC9"/>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5B55"/>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65D1"/>
    <w:rsid w:val="007665E0"/>
    <w:rsid w:val="00766666"/>
    <w:rsid w:val="007669F5"/>
    <w:rsid w:val="00766A66"/>
    <w:rsid w:val="00766B6D"/>
    <w:rsid w:val="00766F02"/>
    <w:rsid w:val="00767FAD"/>
    <w:rsid w:val="00770B0C"/>
    <w:rsid w:val="00771755"/>
    <w:rsid w:val="00771E10"/>
    <w:rsid w:val="007729E5"/>
    <w:rsid w:val="00775258"/>
    <w:rsid w:val="007758AF"/>
    <w:rsid w:val="007776E5"/>
    <w:rsid w:val="0078004D"/>
    <w:rsid w:val="007815EB"/>
    <w:rsid w:val="0078161B"/>
    <w:rsid w:val="00783330"/>
    <w:rsid w:val="007850C8"/>
    <w:rsid w:val="007911E9"/>
    <w:rsid w:val="00791C2D"/>
    <w:rsid w:val="00791DBD"/>
    <w:rsid w:val="007930DD"/>
    <w:rsid w:val="00793753"/>
    <w:rsid w:val="00793D54"/>
    <w:rsid w:val="007963C2"/>
    <w:rsid w:val="0079662A"/>
    <w:rsid w:val="00796815"/>
    <w:rsid w:val="007A5C17"/>
    <w:rsid w:val="007B01F5"/>
    <w:rsid w:val="007B0B5D"/>
    <w:rsid w:val="007B25C2"/>
    <w:rsid w:val="007B2781"/>
    <w:rsid w:val="007B5FAF"/>
    <w:rsid w:val="007B6E50"/>
    <w:rsid w:val="007B70DA"/>
    <w:rsid w:val="007B7E53"/>
    <w:rsid w:val="007C290D"/>
    <w:rsid w:val="007C33C9"/>
    <w:rsid w:val="007C38B9"/>
    <w:rsid w:val="007C3D63"/>
    <w:rsid w:val="007C3EC3"/>
    <w:rsid w:val="007C43AA"/>
    <w:rsid w:val="007C4CB0"/>
    <w:rsid w:val="007C4D12"/>
    <w:rsid w:val="007C4F21"/>
    <w:rsid w:val="007C5517"/>
    <w:rsid w:val="007C5F1E"/>
    <w:rsid w:val="007C6837"/>
    <w:rsid w:val="007D09FE"/>
    <w:rsid w:val="007D113F"/>
    <w:rsid w:val="007D13C7"/>
    <w:rsid w:val="007D2206"/>
    <w:rsid w:val="007D3950"/>
    <w:rsid w:val="007D43F7"/>
    <w:rsid w:val="007D6978"/>
    <w:rsid w:val="007D76AD"/>
    <w:rsid w:val="007E3CE9"/>
    <w:rsid w:val="007E57A7"/>
    <w:rsid w:val="007E5A92"/>
    <w:rsid w:val="007E6073"/>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1A56"/>
    <w:rsid w:val="00812B9E"/>
    <w:rsid w:val="00813236"/>
    <w:rsid w:val="008137FA"/>
    <w:rsid w:val="00815054"/>
    <w:rsid w:val="008151F5"/>
    <w:rsid w:val="008154E3"/>
    <w:rsid w:val="00815C41"/>
    <w:rsid w:val="00816B5E"/>
    <w:rsid w:val="008178BA"/>
    <w:rsid w:val="00820347"/>
    <w:rsid w:val="008228FB"/>
    <w:rsid w:val="00822B1A"/>
    <w:rsid w:val="00823098"/>
    <w:rsid w:val="00825340"/>
    <w:rsid w:val="00826416"/>
    <w:rsid w:val="0083043F"/>
    <w:rsid w:val="00830E98"/>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50DE"/>
    <w:rsid w:val="00867444"/>
    <w:rsid w:val="008674B3"/>
    <w:rsid w:val="0087173A"/>
    <w:rsid w:val="0087290D"/>
    <w:rsid w:val="00873017"/>
    <w:rsid w:val="0087362C"/>
    <w:rsid w:val="00874818"/>
    <w:rsid w:val="00874B83"/>
    <w:rsid w:val="00874C65"/>
    <w:rsid w:val="00875CE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5E3"/>
    <w:rsid w:val="008D6BEA"/>
    <w:rsid w:val="008E0445"/>
    <w:rsid w:val="008E0E7E"/>
    <w:rsid w:val="008E1DF1"/>
    <w:rsid w:val="008E269F"/>
    <w:rsid w:val="008E31C2"/>
    <w:rsid w:val="008E3271"/>
    <w:rsid w:val="008E4F3C"/>
    <w:rsid w:val="008E5227"/>
    <w:rsid w:val="008E5813"/>
    <w:rsid w:val="008E7059"/>
    <w:rsid w:val="008E7852"/>
    <w:rsid w:val="008E7DC1"/>
    <w:rsid w:val="008F33F1"/>
    <w:rsid w:val="008F4BE5"/>
    <w:rsid w:val="008F57B2"/>
    <w:rsid w:val="008F5E1D"/>
    <w:rsid w:val="008F61C0"/>
    <w:rsid w:val="008F74A5"/>
    <w:rsid w:val="008F7A6B"/>
    <w:rsid w:val="00900195"/>
    <w:rsid w:val="009006DE"/>
    <w:rsid w:val="00900D45"/>
    <w:rsid w:val="00900FC3"/>
    <w:rsid w:val="0090288B"/>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2E37"/>
    <w:rsid w:val="00925591"/>
    <w:rsid w:val="0092787A"/>
    <w:rsid w:val="00930583"/>
    <w:rsid w:val="009336D9"/>
    <w:rsid w:val="0093448E"/>
    <w:rsid w:val="00934B68"/>
    <w:rsid w:val="009400DF"/>
    <w:rsid w:val="00942F9B"/>
    <w:rsid w:val="00943CDC"/>
    <w:rsid w:val="00944261"/>
    <w:rsid w:val="0094648D"/>
    <w:rsid w:val="00946C86"/>
    <w:rsid w:val="009502EA"/>
    <w:rsid w:val="0095097A"/>
    <w:rsid w:val="009512E0"/>
    <w:rsid w:val="009518CD"/>
    <w:rsid w:val="00951B03"/>
    <w:rsid w:val="00951B76"/>
    <w:rsid w:val="00952C1F"/>
    <w:rsid w:val="00954D17"/>
    <w:rsid w:val="00954D64"/>
    <w:rsid w:val="009550F9"/>
    <w:rsid w:val="00955A5E"/>
    <w:rsid w:val="00955E03"/>
    <w:rsid w:val="009565E7"/>
    <w:rsid w:val="00956AF4"/>
    <w:rsid w:val="00960019"/>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576F"/>
    <w:rsid w:val="009915C1"/>
    <w:rsid w:val="009919C9"/>
    <w:rsid w:val="00992460"/>
    <w:rsid w:val="00993C0D"/>
    <w:rsid w:val="009A0F9E"/>
    <w:rsid w:val="009A12BC"/>
    <w:rsid w:val="009A1847"/>
    <w:rsid w:val="009A1E6A"/>
    <w:rsid w:val="009A26D6"/>
    <w:rsid w:val="009A4EFB"/>
    <w:rsid w:val="009A6457"/>
    <w:rsid w:val="009B1EF1"/>
    <w:rsid w:val="009B28D1"/>
    <w:rsid w:val="009B3D2B"/>
    <w:rsid w:val="009C02DE"/>
    <w:rsid w:val="009C1EDA"/>
    <w:rsid w:val="009C254D"/>
    <w:rsid w:val="009C2AC9"/>
    <w:rsid w:val="009C57EB"/>
    <w:rsid w:val="009C58BC"/>
    <w:rsid w:val="009C5E3C"/>
    <w:rsid w:val="009C5F14"/>
    <w:rsid w:val="009C6B7B"/>
    <w:rsid w:val="009D0C20"/>
    <w:rsid w:val="009D0D2D"/>
    <w:rsid w:val="009D147B"/>
    <w:rsid w:val="009D2C81"/>
    <w:rsid w:val="009D34D4"/>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5C3C"/>
    <w:rsid w:val="009F6077"/>
    <w:rsid w:val="009F6EF5"/>
    <w:rsid w:val="009F7610"/>
    <w:rsid w:val="009F7F2F"/>
    <w:rsid w:val="00A00BD3"/>
    <w:rsid w:val="00A01ACA"/>
    <w:rsid w:val="00A044E8"/>
    <w:rsid w:val="00A0462D"/>
    <w:rsid w:val="00A0467B"/>
    <w:rsid w:val="00A05F76"/>
    <w:rsid w:val="00A05F92"/>
    <w:rsid w:val="00A06548"/>
    <w:rsid w:val="00A06CBD"/>
    <w:rsid w:val="00A0776F"/>
    <w:rsid w:val="00A100C3"/>
    <w:rsid w:val="00A101A5"/>
    <w:rsid w:val="00A1135D"/>
    <w:rsid w:val="00A14B4E"/>
    <w:rsid w:val="00A15F89"/>
    <w:rsid w:val="00A16905"/>
    <w:rsid w:val="00A17741"/>
    <w:rsid w:val="00A22AC1"/>
    <w:rsid w:val="00A22BEA"/>
    <w:rsid w:val="00A22F29"/>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AB2"/>
    <w:rsid w:val="00A42117"/>
    <w:rsid w:val="00A42BEE"/>
    <w:rsid w:val="00A43E2C"/>
    <w:rsid w:val="00A44BC5"/>
    <w:rsid w:val="00A4576A"/>
    <w:rsid w:val="00A479A3"/>
    <w:rsid w:val="00A5184A"/>
    <w:rsid w:val="00A5234C"/>
    <w:rsid w:val="00A52839"/>
    <w:rsid w:val="00A537EE"/>
    <w:rsid w:val="00A544BD"/>
    <w:rsid w:val="00A545EE"/>
    <w:rsid w:val="00A55608"/>
    <w:rsid w:val="00A566D1"/>
    <w:rsid w:val="00A56947"/>
    <w:rsid w:val="00A57792"/>
    <w:rsid w:val="00A60512"/>
    <w:rsid w:val="00A6064C"/>
    <w:rsid w:val="00A6161A"/>
    <w:rsid w:val="00A618EE"/>
    <w:rsid w:val="00A6191B"/>
    <w:rsid w:val="00A61EFF"/>
    <w:rsid w:val="00A625BA"/>
    <w:rsid w:val="00A659E2"/>
    <w:rsid w:val="00A6617B"/>
    <w:rsid w:val="00A663CA"/>
    <w:rsid w:val="00A66752"/>
    <w:rsid w:val="00A667A1"/>
    <w:rsid w:val="00A66C70"/>
    <w:rsid w:val="00A67093"/>
    <w:rsid w:val="00A67E2D"/>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866FC"/>
    <w:rsid w:val="00A915C6"/>
    <w:rsid w:val="00A9195D"/>
    <w:rsid w:val="00A91F60"/>
    <w:rsid w:val="00A92013"/>
    <w:rsid w:val="00A924E2"/>
    <w:rsid w:val="00A92E48"/>
    <w:rsid w:val="00A93C77"/>
    <w:rsid w:val="00A94C1A"/>
    <w:rsid w:val="00A9531E"/>
    <w:rsid w:val="00A97C51"/>
    <w:rsid w:val="00AA07A6"/>
    <w:rsid w:val="00AA0C15"/>
    <w:rsid w:val="00AA0F90"/>
    <w:rsid w:val="00AA17F6"/>
    <w:rsid w:val="00AA20D3"/>
    <w:rsid w:val="00AA315D"/>
    <w:rsid w:val="00AA404B"/>
    <w:rsid w:val="00AA4138"/>
    <w:rsid w:val="00AA60A5"/>
    <w:rsid w:val="00AA62F9"/>
    <w:rsid w:val="00AA7333"/>
    <w:rsid w:val="00AB0454"/>
    <w:rsid w:val="00AB056E"/>
    <w:rsid w:val="00AB2E6A"/>
    <w:rsid w:val="00AB69DC"/>
    <w:rsid w:val="00AB78C2"/>
    <w:rsid w:val="00AB7E17"/>
    <w:rsid w:val="00AC066F"/>
    <w:rsid w:val="00AC0961"/>
    <w:rsid w:val="00AC26E8"/>
    <w:rsid w:val="00AC2C91"/>
    <w:rsid w:val="00AC35A1"/>
    <w:rsid w:val="00AC3C28"/>
    <w:rsid w:val="00AC53D6"/>
    <w:rsid w:val="00AC618E"/>
    <w:rsid w:val="00AC7C15"/>
    <w:rsid w:val="00AD0483"/>
    <w:rsid w:val="00AD069C"/>
    <w:rsid w:val="00AD1585"/>
    <w:rsid w:val="00AD1A08"/>
    <w:rsid w:val="00AD2126"/>
    <w:rsid w:val="00AD247C"/>
    <w:rsid w:val="00AD3554"/>
    <w:rsid w:val="00AD422B"/>
    <w:rsid w:val="00AD4A75"/>
    <w:rsid w:val="00AD508B"/>
    <w:rsid w:val="00AD72A7"/>
    <w:rsid w:val="00AD7666"/>
    <w:rsid w:val="00AE0317"/>
    <w:rsid w:val="00AE0AF0"/>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3E6"/>
    <w:rsid w:val="00B03FEE"/>
    <w:rsid w:val="00B0491A"/>
    <w:rsid w:val="00B054DD"/>
    <w:rsid w:val="00B05BAA"/>
    <w:rsid w:val="00B05F13"/>
    <w:rsid w:val="00B10B24"/>
    <w:rsid w:val="00B10E19"/>
    <w:rsid w:val="00B12EA2"/>
    <w:rsid w:val="00B1668A"/>
    <w:rsid w:val="00B16865"/>
    <w:rsid w:val="00B16E1C"/>
    <w:rsid w:val="00B17F8B"/>
    <w:rsid w:val="00B2144F"/>
    <w:rsid w:val="00B2222A"/>
    <w:rsid w:val="00B22BCB"/>
    <w:rsid w:val="00B236A6"/>
    <w:rsid w:val="00B23AD4"/>
    <w:rsid w:val="00B250B7"/>
    <w:rsid w:val="00B277FA"/>
    <w:rsid w:val="00B31869"/>
    <w:rsid w:val="00B3195A"/>
    <w:rsid w:val="00B3271D"/>
    <w:rsid w:val="00B34B27"/>
    <w:rsid w:val="00B35006"/>
    <w:rsid w:val="00B36279"/>
    <w:rsid w:val="00B40210"/>
    <w:rsid w:val="00B404F9"/>
    <w:rsid w:val="00B41F0F"/>
    <w:rsid w:val="00B44602"/>
    <w:rsid w:val="00B44F2E"/>
    <w:rsid w:val="00B4525D"/>
    <w:rsid w:val="00B46346"/>
    <w:rsid w:val="00B4671A"/>
    <w:rsid w:val="00B52F62"/>
    <w:rsid w:val="00B53B1A"/>
    <w:rsid w:val="00B53EE5"/>
    <w:rsid w:val="00B55E69"/>
    <w:rsid w:val="00B560D9"/>
    <w:rsid w:val="00B56DE2"/>
    <w:rsid w:val="00B64256"/>
    <w:rsid w:val="00B64D6B"/>
    <w:rsid w:val="00B652F6"/>
    <w:rsid w:val="00B676D4"/>
    <w:rsid w:val="00B701A4"/>
    <w:rsid w:val="00B709D0"/>
    <w:rsid w:val="00B71D79"/>
    <w:rsid w:val="00B71F98"/>
    <w:rsid w:val="00B72625"/>
    <w:rsid w:val="00B72B23"/>
    <w:rsid w:val="00B749B1"/>
    <w:rsid w:val="00B74C03"/>
    <w:rsid w:val="00B75F70"/>
    <w:rsid w:val="00B765B4"/>
    <w:rsid w:val="00B77644"/>
    <w:rsid w:val="00B77E1E"/>
    <w:rsid w:val="00B8144B"/>
    <w:rsid w:val="00B81FD8"/>
    <w:rsid w:val="00B82255"/>
    <w:rsid w:val="00B82C92"/>
    <w:rsid w:val="00B83222"/>
    <w:rsid w:val="00B8363F"/>
    <w:rsid w:val="00B83711"/>
    <w:rsid w:val="00B85BB7"/>
    <w:rsid w:val="00B86453"/>
    <w:rsid w:val="00B86D15"/>
    <w:rsid w:val="00B9202A"/>
    <w:rsid w:val="00B92644"/>
    <w:rsid w:val="00B9295A"/>
    <w:rsid w:val="00B93517"/>
    <w:rsid w:val="00B9351D"/>
    <w:rsid w:val="00B940CA"/>
    <w:rsid w:val="00B949F8"/>
    <w:rsid w:val="00B94A9C"/>
    <w:rsid w:val="00B95DE1"/>
    <w:rsid w:val="00B97392"/>
    <w:rsid w:val="00BA10F3"/>
    <w:rsid w:val="00BA1462"/>
    <w:rsid w:val="00BA1821"/>
    <w:rsid w:val="00BA1A5C"/>
    <w:rsid w:val="00BA1E3A"/>
    <w:rsid w:val="00BA394A"/>
    <w:rsid w:val="00BA56ED"/>
    <w:rsid w:val="00BA58A3"/>
    <w:rsid w:val="00BA6FFC"/>
    <w:rsid w:val="00BB0711"/>
    <w:rsid w:val="00BB59FE"/>
    <w:rsid w:val="00BB675B"/>
    <w:rsid w:val="00BB6B07"/>
    <w:rsid w:val="00BB7139"/>
    <w:rsid w:val="00BC2C20"/>
    <w:rsid w:val="00BC4103"/>
    <w:rsid w:val="00BC41F7"/>
    <w:rsid w:val="00BC586E"/>
    <w:rsid w:val="00BC67F1"/>
    <w:rsid w:val="00BD05A8"/>
    <w:rsid w:val="00BD2D56"/>
    <w:rsid w:val="00BD31BD"/>
    <w:rsid w:val="00BD7DEF"/>
    <w:rsid w:val="00BE0100"/>
    <w:rsid w:val="00BE07CD"/>
    <w:rsid w:val="00BE26A6"/>
    <w:rsid w:val="00BE33A5"/>
    <w:rsid w:val="00BE43F5"/>
    <w:rsid w:val="00BE52F0"/>
    <w:rsid w:val="00BE5862"/>
    <w:rsid w:val="00BE63AB"/>
    <w:rsid w:val="00BE71BC"/>
    <w:rsid w:val="00BE7461"/>
    <w:rsid w:val="00BE76B7"/>
    <w:rsid w:val="00BF006E"/>
    <w:rsid w:val="00BF01D5"/>
    <w:rsid w:val="00BF04A3"/>
    <w:rsid w:val="00BF2E6C"/>
    <w:rsid w:val="00BF3B8B"/>
    <w:rsid w:val="00BF4B45"/>
    <w:rsid w:val="00BF4E4B"/>
    <w:rsid w:val="00BF5A60"/>
    <w:rsid w:val="00BF6444"/>
    <w:rsid w:val="00BF7661"/>
    <w:rsid w:val="00C007DD"/>
    <w:rsid w:val="00C0370F"/>
    <w:rsid w:val="00C0383C"/>
    <w:rsid w:val="00C042F3"/>
    <w:rsid w:val="00C0528E"/>
    <w:rsid w:val="00C0661E"/>
    <w:rsid w:val="00C06805"/>
    <w:rsid w:val="00C0757C"/>
    <w:rsid w:val="00C103A4"/>
    <w:rsid w:val="00C107DF"/>
    <w:rsid w:val="00C11599"/>
    <w:rsid w:val="00C11CE6"/>
    <w:rsid w:val="00C11E5B"/>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41041"/>
    <w:rsid w:val="00C42AB6"/>
    <w:rsid w:val="00C45504"/>
    <w:rsid w:val="00C4576C"/>
    <w:rsid w:val="00C462F7"/>
    <w:rsid w:val="00C46831"/>
    <w:rsid w:val="00C51C4D"/>
    <w:rsid w:val="00C51FF6"/>
    <w:rsid w:val="00C53282"/>
    <w:rsid w:val="00C53D4C"/>
    <w:rsid w:val="00C53FE0"/>
    <w:rsid w:val="00C544D6"/>
    <w:rsid w:val="00C54B9F"/>
    <w:rsid w:val="00C54CFF"/>
    <w:rsid w:val="00C54E83"/>
    <w:rsid w:val="00C556CE"/>
    <w:rsid w:val="00C55C17"/>
    <w:rsid w:val="00C56588"/>
    <w:rsid w:val="00C60B72"/>
    <w:rsid w:val="00C60C65"/>
    <w:rsid w:val="00C63154"/>
    <w:rsid w:val="00C660E0"/>
    <w:rsid w:val="00C6685E"/>
    <w:rsid w:val="00C66C60"/>
    <w:rsid w:val="00C7090F"/>
    <w:rsid w:val="00C71447"/>
    <w:rsid w:val="00C7152A"/>
    <w:rsid w:val="00C7204F"/>
    <w:rsid w:val="00C72FF4"/>
    <w:rsid w:val="00C762D0"/>
    <w:rsid w:val="00C801F8"/>
    <w:rsid w:val="00C80730"/>
    <w:rsid w:val="00C81B0E"/>
    <w:rsid w:val="00C82BEE"/>
    <w:rsid w:val="00C83B4A"/>
    <w:rsid w:val="00C84701"/>
    <w:rsid w:val="00C85DC7"/>
    <w:rsid w:val="00C872AF"/>
    <w:rsid w:val="00C9287A"/>
    <w:rsid w:val="00C9417E"/>
    <w:rsid w:val="00C95146"/>
    <w:rsid w:val="00C96A07"/>
    <w:rsid w:val="00C97314"/>
    <w:rsid w:val="00CA0969"/>
    <w:rsid w:val="00CA1A3F"/>
    <w:rsid w:val="00CA1E89"/>
    <w:rsid w:val="00CA44B9"/>
    <w:rsid w:val="00CA4526"/>
    <w:rsid w:val="00CA56A6"/>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5343"/>
    <w:rsid w:val="00CC5556"/>
    <w:rsid w:val="00CC67C8"/>
    <w:rsid w:val="00CC7A9B"/>
    <w:rsid w:val="00CC7FDC"/>
    <w:rsid w:val="00CD0AB1"/>
    <w:rsid w:val="00CD0D52"/>
    <w:rsid w:val="00CD1F30"/>
    <w:rsid w:val="00CD2D41"/>
    <w:rsid w:val="00CD3182"/>
    <w:rsid w:val="00CD4AC7"/>
    <w:rsid w:val="00CD55D6"/>
    <w:rsid w:val="00CD5F08"/>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2DC9"/>
    <w:rsid w:val="00D04BFC"/>
    <w:rsid w:val="00D063C2"/>
    <w:rsid w:val="00D0653B"/>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5AB8"/>
    <w:rsid w:val="00D463DB"/>
    <w:rsid w:val="00D47ED3"/>
    <w:rsid w:val="00D5109A"/>
    <w:rsid w:val="00D51572"/>
    <w:rsid w:val="00D52D4F"/>
    <w:rsid w:val="00D537E0"/>
    <w:rsid w:val="00D54BCB"/>
    <w:rsid w:val="00D608E2"/>
    <w:rsid w:val="00D61597"/>
    <w:rsid w:val="00D622F9"/>
    <w:rsid w:val="00D62622"/>
    <w:rsid w:val="00D62992"/>
    <w:rsid w:val="00D62C87"/>
    <w:rsid w:val="00D62F24"/>
    <w:rsid w:val="00D64296"/>
    <w:rsid w:val="00D64CA4"/>
    <w:rsid w:val="00D65149"/>
    <w:rsid w:val="00D66ACE"/>
    <w:rsid w:val="00D674F3"/>
    <w:rsid w:val="00D67BAB"/>
    <w:rsid w:val="00D71A76"/>
    <w:rsid w:val="00D72933"/>
    <w:rsid w:val="00D746F7"/>
    <w:rsid w:val="00D74DA0"/>
    <w:rsid w:val="00D7530D"/>
    <w:rsid w:val="00D7572F"/>
    <w:rsid w:val="00D76187"/>
    <w:rsid w:val="00D76268"/>
    <w:rsid w:val="00D76D29"/>
    <w:rsid w:val="00D81612"/>
    <w:rsid w:val="00D83271"/>
    <w:rsid w:val="00D83526"/>
    <w:rsid w:val="00D84F47"/>
    <w:rsid w:val="00D85AC1"/>
    <w:rsid w:val="00D86DF7"/>
    <w:rsid w:val="00D87E2B"/>
    <w:rsid w:val="00D9033F"/>
    <w:rsid w:val="00D9039B"/>
    <w:rsid w:val="00D9081C"/>
    <w:rsid w:val="00D92C0B"/>
    <w:rsid w:val="00D92CC4"/>
    <w:rsid w:val="00D938D0"/>
    <w:rsid w:val="00D93BFB"/>
    <w:rsid w:val="00D940F8"/>
    <w:rsid w:val="00D957A3"/>
    <w:rsid w:val="00D9595C"/>
    <w:rsid w:val="00D96E10"/>
    <w:rsid w:val="00DA1D92"/>
    <w:rsid w:val="00DA4F91"/>
    <w:rsid w:val="00DA65C1"/>
    <w:rsid w:val="00DA6718"/>
    <w:rsid w:val="00DA755D"/>
    <w:rsid w:val="00DA795B"/>
    <w:rsid w:val="00DB10D9"/>
    <w:rsid w:val="00DB512D"/>
    <w:rsid w:val="00DC0AEB"/>
    <w:rsid w:val="00DC0B69"/>
    <w:rsid w:val="00DC16BF"/>
    <w:rsid w:val="00DC1C94"/>
    <w:rsid w:val="00DC3163"/>
    <w:rsid w:val="00DC5317"/>
    <w:rsid w:val="00DD0449"/>
    <w:rsid w:val="00DD0A72"/>
    <w:rsid w:val="00DD3F3A"/>
    <w:rsid w:val="00DD4104"/>
    <w:rsid w:val="00DD7C25"/>
    <w:rsid w:val="00DE05DC"/>
    <w:rsid w:val="00DE3F45"/>
    <w:rsid w:val="00DE579C"/>
    <w:rsid w:val="00DE6CC9"/>
    <w:rsid w:val="00DF021C"/>
    <w:rsid w:val="00DF472D"/>
    <w:rsid w:val="00DF6E51"/>
    <w:rsid w:val="00E047FF"/>
    <w:rsid w:val="00E06E89"/>
    <w:rsid w:val="00E079F1"/>
    <w:rsid w:val="00E107FC"/>
    <w:rsid w:val="00E10CCF"/>
    <w:rsid w:val="00E11429"/>
    <w:rsid w:val="00E1265A"/>
    <w:rsid w:val="00E137B0"/>
    <w:rsid w:val="00E153DD"/>
    <w:rsid w:val="00E1751A"/>
    <w:rsid w:val="00E17631"/>
    <w:rsid w:val="00E17935"/>
    <w:rsid w:val="00E2494B"/>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45D50"/>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F79"/>
    <w:rsid w:val="00E84F7D"/>
    <w:rsid w:val="00E865F5"/>
    <w:rsid w:val="00E87566"/>
    <w:rsid w:val="00E90617"/>
    <w:rsid w:val="00E91407"/>
    <w:rsid w:val="00E91D04"/>
    <w:rsid w:val="00E926C4"/>
    <w:rsid w:val="00E960B9"/>
    <w:rsid w:val="00E963E4"/>
    <w:rsid w:val="00E97FE8"/>
    <w:rsid w:val="00EA134C"/>
    <w:rsid w:val="00EA1905"/>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4B97"/>
    <w:rsid w:val="00F05FE4"/>
    <w:rsid w:val="00F1051F"/>
    <w:rsid w:val="00F108DD"/>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B75"/>
    <w:rsid w:val="00F40C40"/>
    <w:rsid w:val="00F40FC6"/>
    <w:rsid w:val="00F45BD7"/>
    <w:rsid w:val="00F4614A"/>
    <w:rsid w:val="00F474C4"/>
    <w:rsid w:val="00F47E4F"/>
    <w:rsid w:val="00F503A8"/>
    <w:rsid w:val="00F509E7"/>
    <w:rsid w:val="00F52351"/>
    <w:rsid w:val="00F55C9E"/>
    <w:rsid w:val="00F563CB"/>
    <w:rsid w:val="00F57C59"/>
    <w:rsid w:val="00F57D4D"/>
    <w:rsid w:val="00F626FC"/>
    <w:rsid w:val="00F631AE"/>
    <w:rsid w:val="00F640D0"/>
    <w:rsid w:val="00F64489"/>
    <w:rsid w:val="00F67613"/>
    <w:rsid w:val="00F71EF9"/>
    <w:rsid w:val="00F72372"/>
    <w:rsid w:val="00F741BF"/>
    <w:rsid w:val="00F7534E"/>
    <w:rsid w:val="00F7598B"/>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7623"/>
    <w:rsid w:val="00FD0E2A"/>
    <w:rsid w:val="00FD1E1B"/>
    <w:rsid w:val="00FD2542"/>
    <w:rsid w:val="00FD3CD0"/>
    <w:rsid w:val="00FD51D0"/>
    <w:rsid w:val="00FD6633"/>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mailto:slimnica@dobele.lv"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mailto:gunita.mitrevica@llu.lv" TargetMode="External"/><Relationship Id="rId14" Type="http://schemas.openxmlformats.org/officeDocument/2006/relationships/hyperlink" Target="http://likumi.lv/doc.php?id=13353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77A54-75C0-4701-BCAC-343488C3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38172</Words>
  <Characters>21759</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59812</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4</cp:revision>
  <cp:lastPrinted>2014-02-06T14:33:00Z</cp:lastPrinted>
  <dcterms:created xsi:type="dcterms:W3CDTF">2014-10-02T07:18:00Z</dcterms:created>
  <dcterms:modified xsi:type="dcterms:W3CDTF">2014-10-03T10:41:00Z</dcterms:modified>
</cp:coreProperties>
</file>