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36005C" w:rsidRDefault="00A01ACA" w:rsidP="00A01ACA">
      <w:pPr>
        <w:spacing w:after="0"/>
        <w:jc w:val="right"/>
        <w:rPr>
          <w:rFonts w:ascii="Times New Roman" w:hAnsi="Times New Roman"/>
          <w:i/>
          <w:sz w:val="24"/>
          <w:szCs w:val="24"/>
        </w:rPr>
      </w:pPr>
      <w:r w:rsidRPr="0036005C">
        <w:rPr>
          <w:rFonts w:ascii="Times New Roman" w:hAnsi="Times New Roman"/>
          <w:sz w:val="24"/>
          <w:szCs w:val="24"/>
        </w:rPr>
        <w:t>Latvijas Lauksaimniecības universitātes</w:t>
      </w:r>
    </w:p>
    <w:p w:rsidR="00A01ACA" w:rsidRPr="0036005C" w:rsidRDefault="00A01ACA" w:rsidP="00A01ACA">
      <w:pPr>
        <w:spacing w:after="0"/>
        <w:jc w:val="right"/>
        <w:rPr>
          <w:rFonts w:ascii="Times New Roman" w:hAnsi="Times New Roman"/>
          <w:sz w:val="24"/>
          <w:szCs w:val="24"/>
        </w:rPr>
      </w:pPr>
      <w:r w:rsidRPr="0036005C">
        <w:rPr>
          <w:rFonts w:ascii="Times New Roman" w:hAnsi="Times New Roman"/>
          <w:sz w:val="24"/>
          <w:szCs w:val="24"/>
        </w:rPr>
        <w:t>iepirkuma komisijas</w:t>
      </w:r>
      <w:r w:rsidR="005A2118" w:rsidRPr="0036005C">
        <w:rPr>
          <w:rFonts w:ascii="Times New Roman" w:hAnsi="Times New Roman"/>
          <w:sz w:val="24"/>
          <w:szCs w:val="24"/>
        </w:rPr>
        <w:t xml:space="preserve"> sēdē</w:t>
      </w:r>
    </w:p>
    <w:p w:rsidR="00A01ACA" w:rsidRPr="0036005C" w:rsidRDefault="00F82F19" w:rsidP="00A01ACA">
      <w:pPr>
        <w:spacing w:after="0"/>
        <w:jc w:val="right"/>
        <w:rPr>
          <w:rFonts w:ascii="Times New Roman" w:hAnsi="Times New Roman"/>
          <w:color w:val="000000"/>
          <w:sz w:val="24"/>
          <w:szCs w:val="24"/>
        </w:rPr>
      </w:pPr>
      <w:r w:rsidRPr="0036005C">
        <w:rPr>
          <w:rFonts w:ascii="Times New Roman" w:hAnsi="Times New Roman"/>
          <w:color w:val="000000"/>
          <w:sz w:val="24"/>
          <w:szCs w:val="24"/>
        </w:rPr>
        <w:t>2</w:t>
      </w:r>
      <w:r w:rsidR="00620701" w:rsidRPr="0036005C">
        <w:rPr>
          <w:rFonts w:ascii="Times New Roman" w:hAnsi="Times New Roman"/>
          <w:color w:val="000000"/>
          <w:sz w:val="24"/>
          <w:szCs w:val="24"/>
        </w:rPr>
        <w:t>0</w:t>
      </w:r>
      <w:r w:rsidR="0064507E" w:rsidRPr="0036005C">
        <w:rPr>
          <w:rFonts w:ascii="Times New Roman" w:hAnsi="Times New Roman"/>
          <w:color w:val="000000"/>
          <w:sz w:val="24"/>
          <w:szCs w:val="24"/>
        </w:rPr>
        <w:t>15</w:t>
      </w:r>
      <w:r w:rsidR="001F0CD1" w:rsidRPr="0036005C">
        <w:rPr>
          <w:rFonts w:ascii="Times New Roman" w:hAnsi="Times New Roman"/>
          <w:color w:val="000000"/>
          <w:sz w:val="24"/>
          <w:szCs w:val="24"/>
        </w:rPr>
        <w:t>.gada</w:t>
      </w:r>
      <w:r w:rsidR="006029C7" w:rsidRPr="0036005C">
        <w:rPr>
          <w:rFonts w:ascii="Times New Roman" w:hAnsi="Times New Roman"/>
          <w:color w:val="000000"/>
          <w:sz w:val="24"/>
          <w:szCs w:val="24"/>
        </w:rPr>
        <w:t xml:space="preserve"> </w:t>
      </w:r>
      <w:r w:rsidR="0036005C" w:rsidRPr="0036005C">
        <w:rPr>
          <w:rFonts w:ascii="Times New Roman" w:hAnsi="Times New Roman"/>
          <w:color w:val="000000"/>
          <w:sz w:val="24"/>
          <w:szCs w:val="24"/>
        </w:rPr>
        <w:t>14</w:t>
      </w:r>
      <w:r w:rsidR="0064507E" w:rsidRPr="0036005C">
        <w:rPr>
          <w:rFonts w:ascii="Times New Roman" w:hAnsi="Times New Roman"/>
          <w:color w:val="000000"/>
          <w:sz w:val="24"/>
          <w:szCs w:val="24"/>
        </w:rPr>
        <w:t>.</w:t>
      </w:r>
      <w:r w:rsidR="0036005C" w:rsidRPr="0036005C">
        <w:rPr>
          <w:rFonts w:ascii="Times New Roman" w:hAnsi="Times New Roman"/>
          <w:color w:val="000000"/>
          <w:sz w:val="24"/>
          <w:szCs w:val="24"/>
        </w:rPr>
        <w:t>janvārī</w:t>
      </w:r>
    </w:p>
    <w:p w:rsidR="000E6044" w:rsidRPr="005A2118" w:rsidRDefault="000E6044" w:rsidP="000E6044">
      <w:pPr>
        <w:spacing w:after="240"/>
        <w:jc w:val="right"/>
        <w:rPr>
          <w:rFonts w:ascii="Times New Roman" w:hAnsi="Times New Roman"/>
          <w:color w:val="000000"/>
          <w:sz w:val="24"/>
          <w:szCs w:val="24"/>
        </w:rPr>
      </w:pPr>
      <w:r w:rsidRPr="0036005C">
        <w:rPr>
          <w:rFonts w:ascii="Times New Roman" w:hAnsi="Times New Roman"/>
          <w:color w:val="000000"/>
          <w:sz w:val="24"/>
          <w:szCs w:val="24"/>
        </w:rPr>
        <w:t>protokols Nr.</w:t>
      </w:r>
      <w:r w:rsidR="00423D37" w:rsidRPr="0036005C">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00A06CBD">
        <w:rPr>
          <w:rFonts w:ascii="Times New Roman" w:hAnsi="Times New Roman"/>
          <w:b/>
          <w:bCs/>
          <w:sz w:val="24"/>
          <w:szCs w:val="24"/>
        </w:rPr>
        <w:t>s</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r w:rsidR="0066762B">
        <w:rPr>
          <w:rFonts w:ascii="Times New Roman" w:hAnsi="Times New Roman"/>
          <w:b/>
          <w:bCs/>
          <w:sz w:val="24"/>
          <w:szCs w:val="24"/>
        </w:rPr>
        <w:t xml:space="preserve">s 3. </w:t>
      </w:r>
      <w:r w:rsidR="00CA4F06">
        <w:rPr>
          <w:rFonts w:ascii="Times New Roman" w:hAnsi="Times New Roman"/>
          <w:b/>
          <w:bCs/>
          <w:sz w:val="24"/>
          <w:szCs w:val="24"/>
        </w:rPr>
        <w:t>k</w:t>
      </w:r>
      <w:r w:rsidR="0066762B">
        <w:rPr>
          <w:rFonts w:ascii="Times New Roman" w:hAnsi="Times New Roman"/>
          <w:b/>
          <w:bCs/>
          <w:sz w:val="24"/>
          <w:szCs w:val="24"/>
        </w:rPr>
        <w:t>ārta</w:t>
      </w:r>
      <w:r w:rsidR="0064507E">
        <w:rPr>
          <w:rFonts w:ascii="Times New Roman" w:hAnsi="Times New Roman"/>
          <w:b/>
          <w:bCs/>
          <w:sz w:val="24"/>
          <w:szCs w:val="24"/>
        </w:rPr>
        <w:t>s pirmā daļa</w:t>
      </w:r>
    </w:p>
    <w:p w:rsidR="009550F9" w:rsidRPr="00433A1F" w:rsidRDefault="00431A97" w:rsidP="009550F9">
      <w:pPr>
        <w:spacing w:after="0"/>
        <w:jc w:val="center"/>
        <w:rPr>
          <w:rFonts w:ascii="Times New Roman" w:hAnsi="Times New Roman"/>
          <w:b/>
          <w:bCs/>
          <w:sz w:val="24"/>
          <w:szCs w:val="24"/>
        </w:rPr>
      </w:pPr>
      <w:r>
        <w:rPr>
          <w:rFonts w:ascii="Times New Roman" w:hAnsi="Times New Roman"/>
          <w:b/>
          <w:bCs/>
          <w:sz w:val="24"/>
          <w:szCs w:val="24"/>
        </w:rPr>
        <w:t>ERAF līdzfinansētajam</w:t>
      </w:r>
      <w:r w:rsidR="009550F9" w:rsidRPr="00433A1F">
        <w:rPr>
          <w:rFonts w:ascii="Times New Roman" w:hAnsi="Times New Roman"/>
          <w:b/>
          <w:bCs/>
          <w:sz w:val="24"/>
          <w:szCs w:val="24"/>
        </w:rPr>
        <w:t xml:space="preserve"> projekta</w:t>
      </w:r>
      <w:r>
        <w:rPr>
          <w:rFonts w:ascii="Times New Roman" w:hAnsi="Times New Roman"/>
          <w:b/>
          <w:bCs/>
          <w:sz w:val="24"/>
          <w:szCs w:val="24"/>
        </w:rPr>
        <w:t>m</w:t>
      </w:r>
      <w:r w:rsidR="009550F9" w:rsidRPr="00433A1F">
        <w:rPr>
          <w:rFonts w:ascii="Times New Roman" w:hAnsi="Times New Roman"/>
          <w:b/>
          <w:bCs/>
          <w:sz w:val="24"/>
          <w:szCs w:val="24"/>
        </w:rPr>
        <w:t xml:space="preserve"> </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w:t>
      </w:r>
      <w:r w:rsidR="00431A97">
        <w:rPr>
          <w:rFonts w:ascii="Times New Roman" w:hAnsi="Times New Roman"/>
          <w:b/>
          <w:sz w:val="24"/>
          <w:szCs w:val="24"/>
        </w:rPr>
        <w:t>lsts nozīmes pētniecības centra</w:t>
      </w:r>
      <w:r w:rsidRPr="00433A1F">
        <w:rPr>
          <w:rFonts w:ascii="Times New Roman" w:hAnsi="Times New Roman"/>
          <w:b/>
          <w:sz w:val="24"/>
          <w:szCs w:val="24"/>
        </w:rPr>
        <w:t xml:space="preserve"> ietvaros</w:t>
      </w:r>
      <w:r w:rsidR="00431A97">
        <w:rPr>
          <w:rFonts w:ascii="Times New Roman" w:hAnsi="Times New Roman"/>
          <w:b/>
          <w:sz w:val="24"/>
          <w:szCs w:val="24"/>
        </w:rPr>
        <w:t>”</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sidR="0064507E">
        <w:rPr>
          <w:rFonts w:ascii="Times New Roman" w:hAnsi="Times New Roman"/>
          <w:b/>
          <w:sz w:val="24"/>
          <w:szCs w:val="24"/>
        </w:rPr>
        <w:t>LLU2015</w:t>
      </w:r>
      <w:r w:rsidRPr="006B4783">
        <w:rPr>
          <w:rFonts w:ascii="Times New Roman" w:hAnsi="Times New Roman"/>
          <w:b/>
          <w:sz w:val="24"/>
          <w:szCs w:val="24"/>
        </w:rPr>
        <w:t>/</w:t>
      </w:r>
      <w:r w:rsidR="0064507E">
        <w:rPr>
          <w:rFonts w:ascii="Times New Roman" w:hAnsi="Times New Roman"/>
          <w:b/>
          <w:sz w:val="24"/>
          <w:szCs w:val="24"/>
        </w:rPr>
        <w:t>1</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4507E">
        <w:rPr>
          <w:rFonts w:ascii="Times New Roman" w:hAnsi="Times New Roman"/>
          <w:bCs/>
          <w:sz w:val="24"/>
          <w:szCs w:val="24"/>
        </w:rPr>
        <w:t>5</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0A7572">
        <w:rPr>
          <w:b/>
          <w:sz w:val="24"/>
          <w:szCs w:val="24"/>
        </w:rPr>
        <w:t xml:space="preserve"> LLU2015/1</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423D37">
        <w:rPr>
          <w:rFonts w:ascii="Times New Roman" w:hAnsi="Times New Roman"/>
          <w:sz w:val="24"/>
          <w:szCs w:val="24"/>
        </w:rPr>
        <w:t xml:space="preserve">par nolikumu </w:t>
      </w:r>
      <w:r w:rsidR="00B3195A" w:rsidRPr="00423D37">
        <w:rPr>
          <w:rFonts w:ascii="Times New Roman" w:hAnsi="Times New Roman"/>
          <w:sz w:val="24"/>
          <w:szCs w:val="24"/>
        </w:rPr>
        <w:t>Zigurds Hofmanis</w:t>
      </w:r>
      <w:r w:rsidRPr="00423D37">
        <w:rPr>
          <w:rFonts w:ascii="Times New Roman" w:hAnsi="Times New Roman"/>
          <w:sz w:val="24"/>
          <w:szCs w:val="24"/>
        </w:rPr>
        <w:t xml:space="preserve">, tālr. </w:t>
      </w:r>
      <w:r w:rsidR="00B3195A" w:rsidRPr="00423D37">
        <w:rPr>
          <w:rFonts w:ascii="Times New Roman" w:hAnsi="Times New Roman"/>
          <w:sz w:val="24"/>
          <w:szCs w:val="24"/>
        </w:rPr>
        <w:t>20224229</w:t>
      </w:r>
      <w:r w:rsidRPr="00423D37">
        <w:rPr>
          <w:rFonts w:ascii="Times New Roman" w:hAnsi="Times New Roman"/>
          <w:sz w:val="24"/>
          <w:szCs w:val="24"/>
        </w:rPr>
        <w:t xml:space="preserve">, e-pasta adrese: </w:t>
      </w:r>
      <w:hyperlink r:id="rId8" w:history="1">
        <w:r w:rsidR="00B3195A" w:rsidRPr="00423D37">
          <w:rPr>
            <w:rStyle w:val="Hyperlink"/>
            <w:rFonts w:ascii="Times New Roman" w:hAnsi="Times New Roman"/>
            <w:sz w:val="24"/>
            <w:szCs w:val="24"/>
          </w:rPr>
          <w:t>zigurds.hofmanis@llu.lv</w:t>
        </w:r>
      </w:hyperlink>
      <w:r w:rsidRPr="00423D37">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w:t>
      </w:r>
      <w:r w:rsidR="0036005C">
        <w:rPr>
          <w:rFonts w:ascii="Times New Roman" w:hAnsi="Times New Roman"/>
          <w:sz w:val="24"/>
          <w:szCs w:val="24"/>
        </w:rPr>
        <w:t>tehnisko specifikāciju</w:t>
      </w:r>
      <w:r w:rsidRPr="00B44602">
        <w:rPr>
          <w:rFonts w:ascii="Times New Roman" w:hAnsi="Times New Roman"/>
          <w:sz w:val="24"/>
          <w:szCs w:val="24"/>
        </w:rPr>
        <w:t xml:space="preserve"> </w:t>
      </w:r>
      <w:r w:rsidR="007C4CB0">
        <w:rPr>
          <w:rFonts w:ascii="Times New Roman" w:hAnsi="Times New Roman"/>
          <w:sz w:val="24"/>
          <w:szCs w:val="24"/>
        </w:rPr>
        <w:t>Gunita Mitrevica</w:t>
      </w:r>
      <w:r w:rsidR="007C4CB0" w:rsidRPr="00265219">
        <w:rPr>
          <w:rFonts w:ascii="Times New Roman" w:hAnsi="Times New Roman"/>
          <w:sz w:val="24"/>
          <w:szCs w:val="24"/>
        </w:rPr>
        <w:t>, tālr</w:t>
      </w:r>
      <w:r w:rsidR="007C4CB0">
        <w:rPr>
          <w:rFonts w:ascii="Times New Roman" w:hAnsi="Times New Roman"/>
          <w:sz w:val="24"/>
          <w:szCs w:val="24"/>
        </w:rPr>
        <w:t>.63005631</w:t>
      </w:r>
      <w:r w:rsidR="007C4CB0" w:rsidRPr="00265219">
        <w:rPr>
          <w:rFonts w:ascii="Times New Roman" w:hAnsi="Times New Roman"/>
          <w:sz w:val="24"/>
          <w:szCs w:val="24"/>
        </w:rPr>
        <w:t xml:space="preserve">, e-pasta adrese: </w:t>
      </w:r>
      <w:hyperlink r:id="rId9" w:history="1">
        <w:r w:rsidR="007C4CB0" w:rsidRPr="00BA3E7F">
          <w:rPr>
            <w:rStyle w:val="Hyperlink"/>
            <w:rFonts w:ascii="Times New Roman" w:hAnsi="Times New Roman"/>
            <w:sz w:val="24"/>
            <w:szCs w:val="24"/>
          </w:rPr>
          <w:t>gunita.mitrevica@llu.lv</w:t>
        </w:r>
      </w:hyperlink>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361E71">
        <w:rPr>
          <w:rFonts w:ascii="Times New Roman" w:hAnsi="Times New Roman"/>
          <w:b/>
          <w:sz w:val="24"/>
          <w:szCs w:val="24"/>
        </w:rPr>
        <w:t xml:space="preserve">līdz </w:t>
      </w:r>
      <w:r w:rsidR="000A7572" w:rsidRPr="00361E71">
        <w:rPr>
          <w:rFonts w:ascii="Times New Roman" w:hAnsi="Times New Roman"/>
          <w:b/>
          <w:sz w:val="24"/>
          <w:szCs w:val="24"/>
        </w:rPr>
        <w:t>2015</w:t>
      </w:r>
      <w:r w:rsidR="00574BD0" w:rsidRPr="00361E71">
        <w:rPr>
          <w:rFonts w:ascii="Times New Roman" w:hAnsi="Times New Roman"/>
          <w:b/>
          <w:sz w:val="24"/>
          <w:szCs w:val="24"/>
        </w:rPr>
        <w:t>.</w:t>
      </w:r>
      <w:r w:rsidR="009D6168" w:rsidRPr="00361E71">
        <w:rPr>
          <w:rFonts w:ascii="Times New Roman" w:hAnsi="Times New Roman"/>
          <w:b/>
          <w:sz w:val="24"/>
          <w:szCs w:val="24"/>
        </w:rPr>
        <w:t>g</w:t>
      </w:r>
      <w:r w:rsidR="00574BD0" w:rsidRPr="00361E71">
        <w:rPr>
          <w:rFonts w:ascii="Times New Roman" w:hAnsi="Times New Roman"/>
          <w:b/>
          <w:sz w:val="24"/>
          <w:szCs w:val="24"/>
        </w:rPr>
        <w:t>ada</w:t>
      </w:r>
      <w:r w:rsidR="00B2144F" w:rsidRPr="00361E71">
        <w:rPr>
          <w:rFonts w:ascii="Times New Roman" w:hAnsi="Times New Roman"/>
          <w:b/>
          <w:sz w:val="24"/>
          <w:szCs w:val="24"/>
        </w:rPr>
        <w:t xml:space="preserve"> </w:t>
      </w:r>
      <w:r w:rsidR="00361E71" w:rsidRPr="00361E71">
        <w:rPr>
          <w:rFonts w:ascii="Times New Roman" w:hAnsi="Times New Roman"/>
          <w:b/>
          <w:sz w:val="24"/>
          <w:szCs w:val="24"/>
        </w:rPr>
        <w:t>16</w:t>
      </w:r>
      <w:r w:rsidR="00514E21" w:rsidRPr="00361E71">
        <w:rPr>
          <w:rFonts w:ascii="Times New Roman" w:hAnsi="Times New Roman"/>
          <w:b/>
          <w:sz w:val="24"/>
          <w:szCs w:val="24"/>
        </w:rPr>
        <w:t>.</w:t>
      </w:r>
      <w:r w:rsidR="00B2144F" w:rsidRPr="00361E71">
        <w:rPr>
          <w:rFonts w:ascii="Times New Roman" w:hAnsi="Times New Roman"/>
          <w:b/>
          <w:sz w:val="24"/>
          <w:szCs w:val="24"/>
        </w:rPr>
        <w:t xml:space="preserve"> </w:t>
      </w:r>
      <w:r w:rsidR="000A7572" w:rsidRPr="00361E71">
        <w:rPr>
          <w:rFonts w:ascii="Times New Roman" w:hAnsi="Times New Roman"/>
          <w:b/>
          <w:sz w:val="24"/>
          <w:szCs w:val="24"/>
        </w:rPr>
        <w:t xml:space="preserve">martam </w:t>
      </w:r>
      <w:r w:rsidR="00574BD0" w:rsidRPr="00361E71">
        <w:rPr>
          <w:rFonts w:ascii="Times New Roman" w:hAnsi="Times New Roman"/>
          <w:b/>
          <w:sz w:val="24"/>
          <w:szCs w:val="24"/>
        </w:rPr>
        <w:t>plkst.</w:t>
      </w:r>
      <w:r w:rsidR="009D147B" w:rsidRPr="00361E71">
        <w:rPr>
          <w:rFonts w:ascii="Times New Roman" w:hAnsi="Times New Roman"/>
          <w:b/>
          <w:sz w:val="24"/>
          <w:szCs w:val="24"/>
        </w:rPr>
        <w:t xml:space="preserve"> </w:t>
      </w:r>
      <w:r w:rsidR="00361E71" w:rsidRPr="00361E71">
        <w:rPr>
          <w:rFonts w:ascii="Times New Roman" w:hAnsi="Times New Roman"/>
          <w:b/>
          <w:sz w:val="24"/>
          <w:szCs w:val="24"/>
        </w:rPr>
        <w:t>9</w:t>
      </w:r>
      <w:r w:rsidR="00D62C87" w:rsidRPr="00361E71">
        <w:rPr>
          <w:rFonts w:ascii="Times New Roman" w:hAnsi="Times New Roman"/>
          <w:b/>
          <w:sz w:val="24"/>
          <w:szCs w:val="24"/>
        </w:rPr>
        <w:t>.</w:t>
      </w:r>
      <w:r w:rsidR="00361E71" w:rsidRPr="00361E71">
        <w:rPr>
          <w:rFonts w:ascii="Times New Roman" w:hAnsi="Times New Roman"/>
          <w:b/>
          <w:sz w:val="24"/>
          <w:szCs w:val="24"/>
          <w:vertAlign w:val="superscript"/>
        </w:rPr>
        <w:t>00</w:t>
      </w:r>
      <w:r w:rsidR="009D6168" w:rsidRPr="00361E71">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423D37">
        <w:rPr>
          <w:sz w:val="24"/>
          <w:szCs w:val="24"/>
        </w:rPr>
        <w:t>Iepirkumi</w:t>
      </w:r>
      <w:r w:rsidR="0013639D">
        <w:rPr>
          <w:sz w:val="24"/>
          <w:szCs w:val="24"/>
        </w:rPr>
        <w:t>” →</w:t>
      </w:r>
      <w:r w:rsidR="00DD3F3A">
        <w:rPr>
          <w:sz w:val="24"/>
          <w:szCs w:val="24"/>
        </w:rPr>
        <w:t xml:space="preserve"> </w:t>
      </w:r>
      <w:r w:rsidR="00423D37">
        <w:rPr>
          <w:sz w:val="24"/>
          <w:szCs w:val="24"/>
        </w:rPr>
        <w:t>„</w:t>
      </w:r>
      <w:r w:rsidR="001433A7">
        <w:rPr>
          <w:sz w:val="24"/>
          <w:szCs w:val="24"/>
        </w:rPr>
        <w:t>Universitātes b</w:t>
      </w:r>
      <w:r w:rsidR="0013639D">
        <w:rPr>
          <w:sz w:val="24"/>
          <w:szCs w:val="24"/>
        </w:rPr>
        <w:t>ūvdarbu iepirkumi</w:t>
      </w:r>
      <w:r w:rsidR="00423D37">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0A7572">
        <w:rPr>
          <w:b/>
          <w:sz w:val="24"/>
          <w:szCs w:val="24"/>
        </w:rPr>
        <w:t>LLU2015/1</w:t>
      </w:r>
      <w:r w:rsidR="00613357" w:rsidRPr="00D078D4">
        <w:rPr>
          <w:b/>
          <w:sz w:val="24"/>
          <w:szCs w:val="24"/>
        </w:rPr>
        <w:t>-B/ERAF/AK</w:t>
      </w:r>
      <w:r w:rsidR="00613357" w:rsidRPr="00D62C87">
        <w:rPr>
          <w:sz w:val="24"/>
          <w:szCs w:val="24"/>
        </w:rPr>
        <w:t xml:space="preserve"> </w:t>
      </w:r>
      <w:r w:rsidRPr="00D62C87">
        <w:rPr>
          <w:sz w:val="24"/>
          <w:szCs w:val="24"/>
        </w:rPr>
        <w:t>izsludināšanas</w:t>
      </w:r>
      <w:r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w:t>
      </w:r>
      <w:r w:rsidR="00B2002B">
        <w:rPr>
          <w:rFonts w:ascii="Times New Roman" w:hAnsi="Times New Roman"/>
          <w:sz w:val="24"/>
          <w:szCs w:val="24"/>
        </w:rPr>
        <w:t xml:space="preserve">a pastu, faksu vai elektroniski, </w:t>
      </w:r>
      <w:r w:rsidR="00B2002B" w:rsidRPr="00361E71">
        <w:rPr>
          <w:rFonts w:ascii="Times New Roman" w:hAnsi="Times New Roman"/>
          <w:sz w:val="24"/>
          <w:szCs w:val="24"/>
        </w:rPr>
        <w:t>izmantojot drošu elektronisko parakstu.</w:t>
      </w:r>
      <w:r w:rsidR="00566E4A" w:rsidRPr="00361E71">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361E71">
        <w:rPr>
          <w:rFonts w:ascii="Times New Roman" w:hAnsi="Times New Roman"/>
          <w:sz w:val="24"/>
          <w:szCs w:val="24"/>
        </w:rPr>
        <w:t xml:space="preserve"> izmantojot drošu elektronisko parakstu,</w:t>
      </w:r>
      <w:r w:rsidR="00566E4A" w:rsidRPr="00361E71">
        <w:rPr>
          <w:rFonts w:ascii="Times New Roman" w:hAnsi="Times New Roman"/>
          <w:sz w:val="24"/>
          <w:szCs w:val="24"/>
        </w:rPr>
        <w:t xml:space="preserve">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0735B1" w:rsidRPr="00DD3F3A">
        <w:rPr>
          <w:rFonts w:ascii="Times New Roman" w:hAnsi="Times New Roman"/>
          <w:sz w:val="24"/>
          <w:szCs w:val="24"/>
        </w:rPr>
        <w:t>„</w:t>
      </w:r>
      <w:r w:rsidR="000735B1">
        <w:rPr>
          <w:rFonts w:ascii="Times New Roman" w:hAnsi="Times New Roman"/>
          <w:sz w:val="24"/>
          <w:szCs w:val="24"/>
        </w:rPr>
        <w:t>Iepirkumi”</w:t>
      </w:r>
      <w:r w:rsidR="000735B1" w:rsidRPr="00DD3F3A">
        <w:rPr>
          <w:rFonts w:ascii="Times New Roman" w:hAnsi="Times New Roman"/>
          <w:sz w:val="24"/>
          <w:szCs w:val="24"/>
        </w:rPr>
        <w:t xml:space="preserve"> </w:t>
      </w:r>
      <w:r w:rsidR="00DD3F3A"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w:t>
      </w:r>
      <w:r w:rsidR="00423D37">
        <w:rPr>
          <w:rFonts w:ascii="Times New Roman" w:hAnsi="Times New Roman"/>
          <w:sz w:val="24"/>
          <w:szCs w:val="24"/>
        </w:rPr>
        <w:t>Iepirkumi”</w:t>
      </w:r>
      <w:r w:rsidR="00DD3F3A" w:rsidRPr="00DD3F3A">
        <w:rPr>
          <w:rFonts w:ascii="Times New Roman" w:hAnsi="Times New Roman"/>
          <w:sz w:val="24"/>
          <w:szCs w:val="24"/>
        </w:rPr>
        <w:t xml:space="preserve"> →</w:t>
      </w:r>
      <w:r w:rsidR="001433A7" w:rsidRPr="001433A7">
        <w:rPr>
          <w:sz w:val="24"/>
          <w:szCs w:val="24"/>
        </w:rPr>
        <w:t xml:space="preserve"> </w:t>
      </w:r>
      <w:r w:rsidR="00423D37">
        <w:rPr>
          <w:sz w:val="24"/>
          <w:szCs w:val="24"/>
        </w:rPr>
        <w:t>„</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423D37">
        <w:rPr>
          <w:rFonts w:ascii="Times New Roman" w:hAnsi="Times New Roman"/>
          <w:sz w:val="24"/>
          <w:szCs w:val="24"/>
        </w:rPr>
        <w:t>”</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w:t>
      </w:r>
      <w:r w:rsidR="00423D37">
        <w:rPr>
          <w:rFonts w:ascii="Times New Roman" w:hAnsi="Times New Roman"/>
          <w:sz w:val="24"/>
          <w:szCs w:val="24"/>
        </w:rPr>
        <w:t>Iepirkumi”</w:t>
      </w:r>
      <w:r w:rsidR="00B52F62"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w:t>
      </w:r>
      <w:r w:rsidRPr="00423D37">
        <w:rPr>
          <w:rFonts w:ascii="Times New Roman" w:hAnsi="Times New Roman"/>
          <w:b w:val="0"/>
          <w:sz w:val="24"/>
        </w:rPr>
        <w:t>Pretendents pievieno piedāvājumam no savas puses neatsaucamu piedāvājuma nodrošinājumu</w:t>
      </w:r>
      <w:proofErr w:type="gramStart"/>
      <w:r w:rsidRPr="00423D37">
        <w:rPr>
          <w:rFonts w:ascii="Times New Roman" w:hAnsi="Times New Roman"/>
          <w:b w:val="0"/>
          <w:sz w:val="24"/>
        </w:rPr>
        <w:t xml:space="preserve">  </w:t>
      </w:r>
      <w:proofErr w:type="gramEnd"/>
      <w:r w:rsidR="0036005C" w:rsidRPr="0036005C">
        <w:rPr>
          <w:rFonts w:ascii="Times New Roman" w:hAnsi="Times New Roman"/>
          <w:b w:val="0"/>
          <w:sz w:val="24"/>
        </w:rPr>
        <w:t>1500</w:t>
      </w:r>
      <w:r w:rsidR="00B8363F" w:rsidRPr="0036005C">
        <w:rPr>
          <w:rFonts w:ascii="Times New Roman" w:hAnsi="Times New Roman"/>
          <w:b w:val="0"/>
          <w:sz w:val="24"/>
        </w:rPr>
        <w:t xml:space="preserve">,00 </w:t>
      </w:r>
      <w:r w:rsidR="00B72B23" w:rsidRPr="0036005C">
        <w:rPr>
          <w:rFonts w:ascii="Times New Roman" w:hAnsi="Times New Roman"/>
          <w:b w:val="0"/>
          <w:sz w:val="24"/>
        </w:rPr>
        <w:t xml:space="preserve"> </w:t>
      </w:r>
      <w:r w:rsidRPr="0036005C">
        <w:rPr>
          <w:rFonts w:ascii="Times New Roman" w:hAnsi="Times New Roman"/>
          <w:b w:val="0"/>
          <w:sz w:val="24"/>
        </w:rPr>
        <w:t>(</w:t>
      </w:r>
      <w:r w:rsidR="0036005C" w:rsidRPr="0036005C">
        <w:rPr>
          <w:rFonts w:ascii="Times New Roman" w:hAnsi="Times New Roman"/>
          <w:b w:val="0"/>
          <w:i/>
          <w:sz w:val="24"/>
        </w:rPr>
        <w:t>viens tūkstotis pieci simti</w:t>
      </w:r>
      <w:r w:rsidRPr="0036005C">
        <w:rPr>
          <w:rFonts w:ascii="Times New Roman" w:hAnsi="Times New Roman"/>
          <w:b w:val="0"/>
          <w:sz w:val="24"/>
        </w:rPr>
        <w:t xml:space="preserve">) </w:t>
      </w:r>
      <w:proofErr w:type="spellStart"/>
      <w:r w:rsidRPr="0036005C">
        <w:rPr>
          <w:rFonts w:ascii="Times New Roman" w:hAnsi="Times New Roman"/>
          <w:b w:val="0"/>
          <w:i/>
          <w:sz w:val="24"/>
        </w:rPr>
        <w:t>euro</w:t>
      </w:r>
      <w:proofErr w:type="spellEnd"/>
      <w:r w:rsidRPr="0036005C">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62408E">
        <w:rPr>
          <w:rFonts w:ascii="Times New Roman" w:hAnsi="Times New Roman"/>
          <w:b w:val="0"/>
          <w:bCs w:val="0"/>
          <w:caps w:val="0"/>
        </w:rPr>
        <w:t>s</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62408E">
        <w:rPr>
          <w:rFonts w:ascii="Times New Roman" w:hAnsi="Times New Roman"/>
          <w:b w:val="0"/>
          <w:bCs w:val="0"/>
          <w:caps w:val="0"/>
        </w:rPr>
        <w:t>s 3 kārta</w:t>
      </w:r>
      <w:r w:rsidR="000A7572">
        <w:rPr>
          <w:rFonts w:ascii="Times New Roman" w:hAnsi="Times New Roman"/>
          <w:b w:val="0"/>
          <w:bCs w:val="0"/>
          <w:caps w:val="0"/>
        </w:rPr>
        <w:t>s pirmā daļa</w:t>
      </w:r>
      <w:r w:rsidR="00431A97">
        <w:rPr>
          <w:rFonts w:ascii="Times New Roman" w:hAnsi="Times New Roman"/>
          <w:b w:val="0"/>
          <w:bCs w:val="0"/>
          <w:caps w:val="0"/>
        </w:rPr>
        <w:t>.</w:t>
      </w:r>
    </w:p>
    <w:p w:rsidR="001314BA" w:rsidRPr="00024E91" w:rsidRDefault="00B53B1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AD1BD2">
        <w:rPr>
          <w:rFonts w:ascii="Times New Roman" w:hAnsi="Times New Roman"/>
          <w:color w:val="000000"/>
          <w:sz w:val="24"/>
          <w:szCs w:val="24"/>
        </w:rPr>
        <w:t xml:space="preserve">Objekta apskate notiks </w:t>
      </w:r>
      <w:r w:rsidR="000A7572" w:rsidRPr="00AD1BD2">
        <w:rPr>
          <w:rFonts w:ascii="Times New Roman" w:hAnsi="Times New Roman"/>
          <w:color w:val="000000"/>
          <w:sz w:val="24"/>
          <w:szCs w:val="24"/>
        </w:rPr>
        <w:t>2015</w:t>
      </w:r>
      <w:r w:rsidR="00E62BC9" w:rsidRPr="00AD1BD2">
        <w:rPr>
          <w:rFonts w:ascii="Times New Roman" w:hAnsi="Times New Roman"/>
          <w:color w:val="000000"/>
          <w:sz w:val="24"/>
          <w:szCs w:val="24"/>
        </w:rPr>
        <w:t>.gada</w:t>
      </w:r>
      <w:r w:rsidR="001433A7" w:rsidRPr="00AD1BD2">
        <w:rPr>
          <w:rFonts w:ascii="Times New Roman" w:hAnsi="Times New Roman"/>
          <w:color w:val="000000"/>
          <w:sz w:val="24"/>
          <w:szCs w:val="24"/>
        </w:rPr>
        <w:t xml:space="preserve"> </w:t>
      </w:r>
      <w:r w:rsidR="0036005C" w:rsidRPr="00AD1BD2">
        <w:rPr>
          <w:rFonts w:ascii="Times New Roman" w:hAnsi="Times New Roman"/>
          <w:color w:val="000000"/>
          <w:sz w:val="24"/>
          <w:szCs w:val="24"/>
        </w:rPr>
        <w:t>26</w:t>
      </w:r>
      <w:r w:rsidR="008D2FC5" w:rsidRPr="00AD1BD2">
        <w:rPr>
          <w:rFonts w:ascii="Times New Roman" w:hAnsi="Times New Roman"/>
          <w:color w:val="000000"/>
          <w:sz w:val="24"/>
          <w:szCs w:val="24"/>
        </w:rPr>
        <w:t>.</w:t>
      </w:r>
      <w:r w:rsidR="0036005C" w:rsidRPr="00AD1BD2">
        <w:rPr>
          <w:rFonts w:ascii="Times New Roman" w:hAnsi="Times New Roman"/>
          <w:color w:val="000000"/>
          <w:sz w:val="24"/>
          <w:szCs w:val="24"/>
        </w:rPr>
        <w:t xml:space="preserve">janvārī </w:t>
      </w:r>
      <w:r w:rsidR="00A22BEA" w:rsidRPr="00AD1BD2">
        <w:rPr>
          <w:rFonts w:ascii="Times New Roman" w:hAnsi="Times New Roman"/>
          <w:color w:val="000000"/>
          <w:sz w:val="24"/>
          <w:szCs w:val="24"/>
        </w:rPr>
        <w:t xml:space="preserve">plkst. </w:t>
      </w:r>
      <w:r w:rsidR="00AD1BD2" w:rsidRPr="00AD1BD2">
        <w:rPr>
          <w:rFonts w:ascii="Times New Roman" w:hAnsi="Times New Roman"/>
          <w:color w:val="000000"/>
          <w:sz w:val="24"/>
          <w:szCs w:val="24"/>
        </w:rPr>
        <w:t>15</w:t>
      </w:r>
      <w:r w:rsidR="00E62BC9" w:rsidRPr="00AD1BD2">
        <w:rPr>
          <w:rFonts w:ascii="Times New Roman" w:hAnsi="Times New Roman"/>
          <w:color w:val="000000"/>
          <w:sz w:val="24"/>
          <w:szCs w:val="24"/>
        </w:rPr>
        <w:t>.</w:t>
      </w:r>
      <w:r w:rsidR="00AD1BD2" w:rsidRPr="00AD1BD2">
        <w:rPr>
          <w:rFonts w:ascii="Times New Roman" w:hAnsi="Times New Roman"/>
          <w:color w:val="000000"/>
          <w:sz w:val="22"/>
          <w:szCs w:val="24"/>
          <w:vertAlign w:val="superscript"/>
        </w:rPr>
        <w:t>3</w:t>
      </w:r>
      <w:r w:rsidR="00B44602" w:rsidRPr="00AD1BD2">
        <w:rPr>
          <w:rFonts w:ascii="Times New Roman" w:hAnsi="Times New Roman"/>
          <w:color w:val="000000"/>
          <w:sz w:val="22"/>
          <w:szCs w:val="24"/>
          <w:vertAlign w:val="superscript"/>
        </w:rPr>
        <w:t>0</w:t>
      </w:r>
      <w:r w:rsidR="00E62BC9" w:rsidRPr="00AD1BD2">
        <w:rPr>
          <w:rFonts w:ascii="Times New Roman" w:hAnsi="Times New Roman"/>
          <w:color w:val="000000"/>
          <w:sz w:val="24"/>
          <w:szCs w:val="24"/>
        </w:rPr>
        <w:t>.</w:t>
      </w:r>
      <w:r w:rsidR="00E62BC9" w:rsidRPr="00AD1BD2">
        <w:rPr>
          <w:rFonts w:ascii="Times New Roman" w:hAnsi="Times New Roman"/>
          <w:i/>
          <w:iCs/>
          <w:color w:val="000000"/>
          <w:sz w:val="24"/>
          <w:szCs w:val="24"/>
        </w:rPr>
        <w:t xml:space="preserve"> </w:t>
      </w:r>
      <w:r w:rsidR="001433A7" w:rsidRPr="00AD1BD2">
        <w:rPr>
          <w:rFonts w:ascii="Times New Roman" w:hAnsi="Times New Roman"/>
          <w:color w:val="000000"/>
          <w:sz w:val="24"/>
          <w:szCs w:val="24"/>
        </w:rPr>
        <w:t xml:space="preserve">un </w:t>
      </w:r>
      <w:r w:rsidR="000A7572" w:rsidRPr="00AD1BD2">
        <w:rPr>
          <w:rFonts w:ascii="Times New Roman" w:hAnsi="Times New Roman"/>
          <w:color w:val="000000"/>
          <w:sz w:val="24"/>
          <w:szCs w:val="24"/>
        </w:rPr>
        <w:t>2015</w:t>
      </w:r>
      <w:r w:rsidRPr="00AD1BD2">
        <w:rPr>
          <w:rFonts w:ascii="Times New Roman" w:hAnsi="Times New Roman"/>
          <w:color w:val="000000"/>
          <w:sz w:val="24"/>
          <w:szCs w:val="24"/>
        </w:rPr>
        <w:t>.gada</w:t>
      </w:r>
      <w:r w:rsidR="0062408E" w:rsidRPr="00AD1BD2">
        <w:rPr>
          <w:rFonts w:ascii="Times New Roman" w:hAnsi="Times New Roman"/>
          <w:color w:val="000000"/>
          <w:sz w:val="24"/>
          <w:szCs w:val="24"/>
        </w:rPr>
        <w:t xml:space="preserve"> </w:t>
      </w:r>
      <w:r w:rsidR="00AD1BD2" w:rsidRPr="00AD1BD2">
        <w:rPr>
          <w:rFonts w:ascii="Times New Roman" w:hAnsi="Times New Roman"/>
          <w:color w:val="000000"/>
          <w:sz w:val="24"/>
          <w:szCs w:val="24"/>
        </w:rPr>
        <w:t>23</w:t>
      </w:r>
      <w:r w:rsidR="00830E98" w:rsidRPr="00AD1BD2">
        <w:rPr>
          <w:rFonts w:ascii="Times New Roman" w:hAnsi="Times New Roman"/>
          <w:color w:val="000000"/>
          <w:sz w:val="24"/>
          <w:szCs w:val="24"/>
        </w:rPr>
        <w:t>.</w:t>
      </w:r>
      <w:r w:rsidR="00AD1BD2" w:rsidRPr="00AD1BD2">
        <w:rPr>
          <w:rFonts w:ascii="Times New Roman" w:hAnsi="Times New Roman"/>
          <w:color w:val="000000"/>
          <w:sz w:val="24"/>
          <w:szCs w:val="24"/>
        </w:rPr>
        <w:t xml:space="preserve">februārī </w:t>
      </w:r>
      <w:r w:rsidR="008D2FC5" w:rsidRPr="00AD1BD2">
        <w:rPr>
          <w:rFonts w:ascii="Times New Roman" w:hAnsi="Times New Roman"/>
          <w:color w:val="000000"/>
          <w:sz w:val="24"/>
          <w:szCs w:val="24"/>
        </w:rPr>
        <w:t>plkst.</w:t>
      </w:r>
      <w:r w:rsidR="00A22BEA" w:rsidRPr="00AD1BD2">
        <w:rPr>
          <w:rFonts w:ascii="Times New Roman" w:hAnsi="Times New Roman"/>
          <w:color w:val="000000"/>
          <w:sz w:val="24"/>
          <w:szCs w:val="24"/>
        </w:rPr>
        <w:t xml:space="preserve"> </w:t>
      </w:r>
      <w:r w:rsidR="00AD1BD2" w:rsidRPr="00AD1BD2">
        <w:rPr>
          <w:rFonts w:ascii="Times New Roman" w:hAnsi="Times New Roman"/>
          <w:color w:val="000000"/>
          <w:sz w:val="24"/>
          <w:szCs w:val="24"/>
        </w:rPr>
        <w:t>15</w:t>
      </w:r>
      <w:r w:rsidR="008D2FC5" w:rsidRPr="00AD1BD2">
        <w:rPr>
          <w:rFonts w:ascii="Times New Roman" w:hAnsi="Times New Roman"/>
          <w:color w:val="000000"/>
          <w:sz w:val="24"/>
          <w:szCs w:val="24"/>
        </w:rPr>
        <w:t>.</w:t>
      </w:r>
      <w:r w:rsidR="00AD1BD2" w:rsidRPr="00AD1BD2">
        <w:rPr>
          <w:rFonts w:ascii="Times New Roman" w:hAnsi="Times New Roman"/>
          <w:color w:val="000000"/>
          <w:sz w:val="24"/>
          <w:szCs w:val="24"/>
          <w:vertAlign w:val="superscript"/>
        </w:rPr>
        <w:t>3</w:t>
      </w:r>
      <w:r w:rsidR="00B44602" w:rsidRPr="00AD1BD2">
        <w:rPr>
          <w:rFonts w:ascii="Times New Roman" w:hAnsi="Times New Roman"/>
          <w:color w:val="000000"/>
          <w:sz w:val="24"/>
          <w:szCs w:val="24"/>
          <w:vertAlign w:val="superscript"/>
        </w:rPr>
        <w:t>0</w:t>
      </w:r>
      <w:r w:rsidR="00BF4E4B" w:rsidRPr="00AD1BD2">
        <w:rPr>
          <w:rFonts w:ascii="Times New Roman" w:hAnsi="Times New Roman"/>
          <w:color w:val="000000"/>
          <w:sz w:val="24"/>
          <w:szCs w:val="24"/>
        </w:rPr>
        <w:t>.</w:t>
      </w:r>
      <w:r w:rsidR="00B277FA" w:rsidRPr="00230CC2">
        <w:rPr>
          <w:rFonts w:ascii="Times New Roman" w:hAnsi="Times New Roman"/>
          <w:color w:val="000000"/>
          <w:sz w:val="24"/>
          <w:szCs w:val="24"/>
        </w:rPr>
        <w:t xml:space="preserve"> </w:t>
      </w:r>
      <w:r w:rsidR="00E62BC9" w:rsidRPr="00230CC2">
        <w:rPr>
          <w:rFonts w:ascii="Times New Roman" w:hAnsi="Times New Roman"/>
          <w:color w:val="000000"/>
          <w:sz w:val="24"/>
          <w:szCs w:val="24"/>
        </w:rPr>
        <w:t>Pēc</w:t>
      </w:r>
      <w:r w:rsidR="000A7572">
        <w:rPr>
          <w:rFonts w:ascii="Times New Roman" w:hAnsi="Times New Roman"/>
          <w:color w:val="000000"/>
          <w:sz w:val="24"/>
          <w:szCs w:val="24"/>
        </w:rPr>
        <w:t xml:space="preserve"> </w:t>
      </w:r>
      <w:r w:rsidR="000A7572" w:rsidRPr="00AD1BD2">
        <w:rPr>
          <w:rFonts w:ascii="Times New Roman" w:hAnsi="Times New Roman"/>
          <w:color w:val="000000"/>
          <w:sz w:val="24"/>
          <w:szCs w:val="24"/>
        </w:rPr>
        <w:t>2015</w:t>
      </w:r>
      <w:r w:rsidRPr="00AD1BD2">
        <w:rPr>
          <w:rFonts w:ascii="Times New Roman" w:hAnsi="Times New Roman"/>
          <w:color w:val="000000"/>
          <w:sz w:val="24"/>
          <w:szCs w:val="24"/>
        </w:rPr>
        <w:t xml:space="preserve">.gada </w:t>
      </w:r>
      <w:r w:rsidR="00AD1BD2" w:rsidRPr="00AD1BD2">
        <w:rPr>
          <w:rFonts w:ascii="Times New Roman" w:hAnsi="Times New Roman"/>
          <w:color w:val="000000"/>
          <w:sz w:val="24"/>
          <w:szCs w:val="24"/>
        </w:rPr>
        <w:t>23</w:t>
      </w:r>
      <w:r w:rsidRPr="00AD1BD2">
        <w:rPr>
          <w:rFonts w:ascii="Times New Roman" w:hAnsi="Times New Roman"/>
          <w:color w:val="000000"/>
          <w:sz w:val="24"/>
          <w:szCs w:val="24"/>
        </w:rPr>
        <w:t>.</w:t>
      </w:r>
      <w:r w:rsidR="00AD1BD2" w:rsidRPr="00AD1BD2">
        <w:rPr>
          <w:rFonts w:ascii="Times New Roman" w:hAnsi="Times New Roman"/>
          <w:color w:val="000000"/>
          <w:sz w:val="24"/>
          <w:szCs w:val="24"/>
        </w:rPr>
        <w:t>februāra</w:t>
      </w:r>
      <w:r w:rsidRPr="00AD1BD2">
        <w:rPr>
          <w:rFonts w:ascii="Times New Roman" w:hAnsi="Times New Roman"/>
          <w:color w:val="000000"/>
          <w:sz w:val="24"/>
          <w:szCs w:val="24"/>
        </w:rPr>
        <w:t xml:space="preserve"> </w:t>
      </w:r>
      <w:r w:rsidR="00E62BC9" w:rsidRPr="00AD1BD2">
        <w:rPr>
          <w:rFonts w:ascii="Times New Roman" w:hAnsi="Times New Roman"/>
          <w:color w:val="000000"/>
          <w:sz w:val="24"/>
          <w:szCs w:val="24"/>
        </w:rPr>
        <w:t>Izpildītājam, iepriekš saskaņojot ar Pasūtītāju apskates laiku, ir tiesības veikt objekta apskati</w:t>
      </w:r>
      <w:r w:rsidR="00E62BC9" w:rsidRPr="00BC41F7">
        <w:rPr>
          <w:rFonts w:ascii="Times New Roman" w:hAnsi="Times New Roman"/>
          <w:color w:val="000000"/>
          <w:sz w:val="24"/>
          <w:szCs w:val="24"/>
        </w:rPr>
        <w:t xml:space="preserve">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62408E" w:rsidRPr="0062408E" w:rsidRDefault="0062408E" w:rsidP="0062408E">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sz w:val="24"/>
          <w:szCs w:val="24"/>
        </w:rPr>
        <w:t xml:space="preserve">Darba izpildes laiks ir saskaņā ar pretendenta piedāvājumu, bet tas nedrīkst būt ilgāks par </w:t>
      </w:r>
      <w:r w:rsidR="00361E71">
        <w:rPr>
          <w:rFonts w:ascii="Times New Roman" w:hAnsi="Times New Roman"/>
          <w:sz w:val="24"/>
          <w:szCs w:val="24"/>
        </w:rPr>
        <w:t xml:space="preserve">3 </w:t>
      </w:r>
      <w:r>
        <w:rPr>
          <w:rFonts w:ascii="Times New Roman" w:hAnsi="Times New Roman"/>
          <w:sz w:val="24"/>
          <w:szCs w:val="24"/>
        </w:rPr>
        <w:t>mēnešiem.</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lastRenderedPageBreak/>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w:t>
      </w:r>
      <w:r w:rsidR="0062408E">
        <w:rPr>
          <w:rFonts w:ascii="Times New Roman" w:hAnsi="Times New Roman"/>
          <w:b/>
          <w:bCs/>
          <w:i/>
          <w:sz w:val="24"/>
          <w:szCs w:val="24"/>
        </w:rPr>
        <w:t>s</w:t>
      </w:r>
      <w:r w:rsidRPr="00D9081C">
        <w:rPr>
          <w:rFonts w:ascii="Times New Roman" w:hAnsi="Times New Roman"/>
          <w:b/>
          <w:bCs/>
          <w:i/>
          <w:sz w:val="24"/>
          <w:szCs w:val="24"/>
        </w:rPr>
        <w:t xml:space="preserve"> un AAZI mācību un pētniecības bāzes rekonstrukcija</w:t>
      </w:r>
      <w:r w:rsidR="0062408E">
        <w:rPr>
          <w:rFonts w:ascii="Times New Roman" w:hAnsi="Times New Roman"/>
          <w:b/>
          <w:bCs/>
          <w:i/>
          <w:sz w:val="24"/>
          <w:szCs w:val="24"/>
        </w:rPr>
        <w:t xml:space="preserve">s 3. </w:t>
      </w:r>
      <w:r w:rsidR="00CA4F06">
        <w:rPr>
          <w:rFonts w:ascii="Times New Roman" w:hAnsi="Times New Roman"/>
          <w:b/>
          <w:bCs/>
          <w:i/>
          <w:sz w:val="24"/>
          <w:szCs w:val="24"/>
        </w:rPr>
        <w:t>k</w:t>
      </w:r>
      <w:r w:rsidR="00606F63">
        <w:rPr>
          <w:rFonts w:ascii="Times New Roman" w:hAnsi="Times New Roman"/>
          <w:b/>
          <w:bCs/>
          <w:i/>
          <w:sz w:val="24"/>
          <w:szCs w:val="24"/>
        </w:rPr>
        <w:t>ārt</w:t>
      </w:r>
      <w:r w:rsidR="0062408E">
        <w:rPr>
          <w:rFonts w:ascii="Times New Roman" w:hAnsi="Times New Roman"/>
          <w:b/>
          <w:bCs/>
          <w:i/>
          <w:sz w:val="24"/>
          <w:szCs w:val="24"/>
        </w:rPr>
        <w:t>a</w:t>
      </w:r>
      <w:r w:rsidR="000A7572">
        <w:rPr>
          <w:rFonts w:ascii="Times New Roman" w:hAnsi="Times New Roman"/>
          <w:b/>
          <w:bCs/>
          <w:i/>
          <w:sz w:val="24"/>
          <w:szCs w:val="24"/>
        </w:rPr>
        <w:t>s pirmā daļa</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431A97">
        <w:rPr>
          <w:rFonts w:ascii="Times New Roman" w:hAnsi="Times New Roman"/>
          <w:b/>
          <w:bCs/>
          <w:i/>
          <w:sz w:val="24"/>
          <w:szCs w:val="24"/>
        </w:rPr>
        <w:t>jam</w:t>
      </w:r>
      <w:r w:rsidRPr="00D9081C">
        <w:rPr>
          <w:rFonts w:ascii="Times New Roman" w:hAnsi="Times New Roman"/>
          <w:b/>
          <w:bCs/>
          <w:i/>
          <w:sz w:val="24"/>
          <w:szCs w:val="24"/>
        </w:rPr>
        <w:t xml:space="preserve"> projekta</w:t>
      </w:r>
      <w:r w:rsidR="00431A97">
        <w:rPr>
          <w:rFonts w:ascii="Times New Roman" w:hAnsi="Times New Roman"/>
          <w:b/>
          <w:bCs/>
          <w:i/>
          <w:sz w:val="24"/>
          <w:szCs w:val="24"/>
        </w:rPr>
        <w:t>m</w:t>
      </w:r>
    </w:p>
    <w:p w:rsidR="00830E98" w:rsidRPr="00D9081C" w:rsidRDefault="00830E98" w:rsidP="00830E98">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w:t>
      </w:r>
      <w:r w:rsidR="00431A97">
        <w:rPr>
          <w:rFonts w:ascii="Times New Roman" w:hAnsi="Times New Roman"/>
          <w:b/>
          <w:i/>
          <w:sz w:val="24"/>
          <w:szCs w:val="24"/>
        </w:rPr>
        <w:t>lsts nozīmes pētniecības centra</w:t>
      </w:r>
      <w:r w:rsidRPr="00D9081C">
        <w:rPr>
          <w:rFonts w:ascii="Times New Roman" w:hAnsi="Times New Roman"/>
          <w:b/>
          <w:i/>
          <w:sz w:val="24"/>
          <w:szCs w:val="24"/>
        </w:rPr>
        <w:t xml:space="preserve"> ietvaros</w:t>
      </w:r>
      <w:r w:rsidR="00431A97" w:rsidRPr="00D9081C">
        <w:rPr>
          <w:rFonts w:ascii="Times New Roman" w:hAnsi="Times New Roman"/>
          <w:b/>
          <w:i/>
          <w:sz w:val="24"/>
          <w:szCs w:val="24"/>
        </w:rPr>
        <w:t>”</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CA4F06">
        <w:rPr>
          <w:b/>
          <w:sz w:val="24"/>
          <w:szCs w:val="24"/>
        </w:rPr>
        <w:t>LLU2015</w:t>
      </w:r>
      <w:r w:rsidR="00830E98">
        <w:rPr>
          <w:b/>
          <w:sz w:val="24"/>
          <w:szCs w:val="24"/>
        </w:rPr>
        <w:t>/</w:t>
      </w:r>
      <w:r w:rsidR="00CA4F06">
        <w:rPr>
          <w:b/>
          <w:sz w:val="24"/>
          <w:szCs w:val="24"/>
        </w:rPr>
        <w:t>1</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361E71">
        <w:rPr>
          <w:rFonts w:ascii="Times New Roman" w:hAnsi="Times New Roman"/>
          <w:b/>
          <w:i/>
          <w:sz w:val="22"/>
          <w:szCs w:val="22"/>
        </w:rPr>
        <w:t>Neatvērt līdz</w:t>
      </w:r>
      <w:r w:rsidR="00B277FA" w:rsidRPr="00361E71">
        <w:rPr>
          <w:rFonts w:ascii="Times New Roman" w:hAnsi="Times New Roman"/>
          <w:b/>
          <w:i/>
          <w:sz w:val="22"/>
          <w:szCs w:val="22"/>
        </w:rPr>
        <w:t xml:space="preserve"> </w:t>
      </w:r>
      <w:r w:rsidR="00CA4F06" w:rsidRPr="00361E71">
        <w:rPr>
          <w:rFonts w:ascii="Times New Roman" w:hAnsi="Times New Roman"/>
          <w:b/>
          <w:i/>
          <w:sz w:val="22"/>
          <w:szCs w:val="22"/>
        </w:rPr>
        <w:t>2015</w:t>
      </w:r>
      <w:r w:rsidR="00B277FA" w:rsidRPr="00361E71">
        <w:rPr>
          <w:rFonts w:ascii="Times New Roman" w:hAnsi="Times New Roman"/>
          <w:b/>
          <w:i/>
          <w:sz w:val="22"/>
          <w:szCs w:val="22"/>
        </w:rPr>
        <w:t xml:space="preserve">.gada </w:t>
      </w:r>
      <w:r w:rsidR="00361E71" w:rsidRPr="00361E71">
        <w:rPr>
          <w:rFonts w:ascii="Times New Roman" w:hAnsi="Times New Roman"/>
          <w:b/>
          <w:i/>
          <w:sz w:val="22"/>
          <w:szCs w:val="22"/>
        </w:rPr>
        <w:t>16</w:t>
      </w:r>
      <w:r w:rsidR="00E62D21" w:rsidRPr="00361E71">
        <w:rPr>
          <w:rFonts w:ascii="Times New Roman" w:hAnsi="Times New Roman"/>
          <w:b/>
          <w:i/>
          <w:sz w:val="22"/>
          <w:szCs w:val="22"/>
        </w:rPr>
        <w:t>.</w:t>
      </w:r>
      <w:r w:rsidR="00361E71" w:rsidRPr="00361E71">
        <w:rPr>
          <w:rFonts w:ascii="Times New Roman" w:hAnsi="Times New Roman"/>
          <w:b/>
          <w:i/>
          <w:sz w:val="22"/>
          <w:szCs w:val="22"/>
        </w:rPr>
        <w:t xml:space="preserve">marta </w:t>
      </w:r>
      <w:r w:rsidR="00876B23" w:rsidRPr="00361E71">
        <w:rPr>
          <w:rFonts w:ascii="Times New Roman" w:hAnsi="Times New Roman"/>
          <w:b/>
          <w:i/>
          <w:sz w:val="22"/>
          <w:szCs w:val="22"/>
        </w:rPr>
        <w:t>p</w:t>
      </w:r>
      <w:r w:rsidR="00055D36" w:rsidRPr="00361E71">
        <w:rPr>
          <w:rFonts w:ascii="Times New Roman" w:hAnsi="Times New Roman"/>
          <w:b/>
          <w:i/>
          <w:sz w:val="22"/>
          <w:szCs w:val="22"/>
        </w:rPr>
        <w:t>l</w:t>
      </w:r>
      <w:r w:rsidR="00876B23" w:rsidRPr="00361E71">
        <w:rPr>
          <w:rFonts w:ascii="Times New Roman" w:hAnsi="Times New Roman"/>
          <w:b/>
          <w:i/>
          <w:sz w:val="22"/>
          <w:szCs w:val="22"/>
        </w:rPr>
        <w:t>kst</w:t>
      </w:r>
      <w:r w:rsidR="00830E98" w:rsidRPr="00361E71">
        <w:rPr>
          <w:rFonts w:ascii="Times New Roman" w:hAnsi="Times New Roman"/>
          <w:b/>
          <w:i/>
          <w:sz w:val="22"/>
          <w:szCs w:val="22"/>
        </w:rPr>
        <w:t>.</w:t>
      </w:r>
      <w:r w:rsidR="00361E71" w:rsidRPr="00361E71">
        <w:rPr>
          <w:rFonts w:ascii="Times New Roman" w:hAnsi="Times New Roman"/>
          <w:b/>
          <w:i/>
          <w:sz w:val="22"/>
          <w:szCs w:val="22"/>
        </w:rPr>
        <w:t>9</w:t>
      </w:r>
      <w:r w:rsidR="00055D36" w:rsidRPr="00361E71">
        <w:rPr>
          <w:rFonts w:ascii="Times New Roman" w:hAnsi="Times New Roman"/>
          <w:b/>
          <w:i/>
          <w:sz w:val="22"/>
          <w:szCs w:val="22"/>
          <w:vertAlign w:val="superscript"/>
        </w:rPr>
        <w:t>0</w:t>
      </w:r>
      <w:r w:rsidR="00830E98" w:rsidRPr="00361E71">
        <w:rPr>
          <w:rFonts w:ascii="Times New Roman" w:hAnsi="Times New Roman"/>
          <w:b/>
          <w:i/>
          <w:sz w:val="22"/>
          <w:szCs w:val="22"/>
          <w:vertAlign w:val="superscript"/>
        </w:rPr>
        <w:t>0</w:t>
      </w:r>
      <w:r w:rsidR="009D6168" w:rsidRPr="00361E71">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4"/>
        <w:gridCol w:w="2785"/>
      </w:tblGrid>
      <w:tr w:rsidR="00F21597" w:rsidRPr="00F21597" w:rsidTr="00606F63">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785" w:type="dxa"/>
          </w:tcPr>
          <w:p w:rsidR="00F21597" w:rsidRPr="007E5A92" w:rsidRDefault="00F21597" w:rsidP="00D02DC9">
            <w:pPr>
              <w:jc w:val="left"/>
              <w:rPr>
                <w:rFonts w:ascii="Times New Roman" w:hAnsi="Times New Roman"/>
                <w:color w:val="FF0000"/>
                <w:sz w:val="18"/>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21"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AD1BD2" w:rsidRPr="00361E71" w:rsidRDefault="00900D45" w:rsidP="00AD1BD2">
            <w:pPr>
              <w:rPr>
                <w:rFonts w:ascii="Times New Roman" w:hAnsi="Times New Roman"/>
                <w:i/>
                <w:sz w:val="18"/>
              </w:rPr>
            </w:pPr>
            <w:r w:rsidRPr="00361E71">
              <w:rPr>
                <w:rFonts w:ascii="Times New Roman" w:hAnsi="Times New Roman"/>
                <w:i/>
                <w:sz w:val="18"/>
              </w:rPr>
              <w:t>Par līdzvērtīgu tiks uzskatīts objekts</w:t>
            </w:r>
            <w:r w:rsidR="00361E71">
              <w:rPr>
                <w:rFonts w:ascii="Times New Roman" w:hAnsi="Times New Roman"/>
                <w:i/>
                <w:sz w:val="18"/>
              </w:rPr>
              <w:t>/i</w:t>
            </w:r>
            <w:r w:rsidRPr="00361E71">
              <w:rPr>
                <w:rFonts w:ascii="Times New Roman" w:hAnsi="Times New Roman"/>
                <w:i/>
                <w:sz w:val="18"/>
              </w:rPr>
              <w:t xml:space="preserve">, kas ir sabiedriskas nozīmes celtne </w:t>
            </w:r>
            <w:r w:rsidR="00AD1BD2" w:rsidRPr="00361E71">
              <w:rPr>
                <w:rFonts w:ascii="Times New Roman" w:hAnsi="Times New Roman"/>
                <w:i/>
                <w:sz w:val="18"/>
              </w:rPr>
              <w:t>un kurā veikti sekojoši darbi:</w:t>
            </w:r>
          </w:p>
          <w:p w:rsidR="00F21597" w:rsidRDefault="00AD1BD2" w:rsidP="00AD1BD2">
            <w:pPr>
              <w:rPr>
                <w:rFonts w:ascii="Times New Roman" w:hAnsi="Times New Roman"/>
                <w:i/>
                <w:sz w:val="18"/>
              </w:rPr>
            </w:pPr>
            <w:r w:rsidRPr="00361E71">
              <w:rPr>
                <w:rFonts w:ascii="Times New Roman" w:hAnsi="Times New Roman"/>
                <w:i/>
                <w:sz w:val="18"/>
              </w:rPr>
              <w:t xml:space="preserve">- telpu renovācija </w:t>
            </w:r>
            <w:r w:rsidR="00900D45" w:rsidRPr="00361E71">
              <w:rPr>
                <w:rFonts w:ascii="Times New Roman" w:hAnsi="Times New Roman"/>
                <w:i/>
                <w:sz w:val="18"/>
              </w:rPr>
              <w:t>ar kopējo platību ne mazāku kā</w:t>
            </w:r>
            <w:r w:rsidRPr="00361E71">
              <w:rPr>
                <w:rFonts w:ascii="Times New Roman" w:hAnsi="Times New Roman"/>
                <w:i/>
                <w:sz w:val="18"/>
              </w:rPr>
              <w:t xml:space="preserve"> 90</w:t>
            </w:r>
            <w:r w:rsidR="00606F63" w:rsidRPr="00361E71">
              <w:rPr>
                <w:rFonts w:ascii="Times New Roman" w:hAnsi="Times New Roman"/>
                <w:i/>
                <w:sz w:val="18"/>
              </w:rPr>
              <w:t xml:space="preserve"> </w:t>
            </w:r>
            <w:r w:rsidR="00900D45" w:rsidRPr="00361E71">
              <w:rPr>
                <w:rFonts w:ascii="Times New Roman" w:hAnsi="Times New Roman"/>
                <w:i/>
                <w:sz w:val="18"/>
              </w:rPr>
              <w:t>kvadrātmetri</w:t>
            </w:r>
            <w:r w:rsidRPr="00361E71">
              <w:rPr>
                <w:rFonts w:ascii="Times New Roman" w:hAnsi="Times New Roman"/>
                <w:i/>
                <w:sz w:val="18"/>
              </w:rPr>
              <w:t>;</w:t>
            </w:r>
          </w:p>
          <w:p w:rsidR="00AD1BD2" w:rsidRDefault="00AD1BD2" w:rsidP="00AD1BD2">
            <w:pPr>
              <w:rPr>
                <w:rFonts w:ascii="Times New Roman" w:hAnsi="Times New Roman"/>
                <w:i/>
                <w:sz w:val="18"/>
              </w:rPr>
            </w:pPr>
            <w:r>
              <w:rPr>
                <w:rFonts w:ascii="Times New Roman" w:hAnsi="Times New Roman"/>
                <w:i/>
                <w:sz w:val="18"/>
              </w:rPr>
              <w:t>-bēniņu siltināšana;</w:t>
            </w:r>
          </w:p>
          <w:p w:rsidR="00AD1BD2" w:rsidRDefault="00AD1BD2" w:rsidP="00AD1BD2">
            <w:pPr>
              <w:rPr>
                <w:rFonts w:ascii="Times New Roman" w:hAnsi="Times New Roman"/>
                <w:i/>
                <w:sz w:val="18"/>
              </w:rPr>
            </w:pPr>
            <w:r>
              <w:rPr>
                <w:rFonts w:ascii="Times New Roman" w:hAnsi="Times New Roman"/>
                <w:i/>
                <w:sz w:val="18"/>
              </w:rPr>
              <w:t>- ventilācijas un apkures sistēmu renovācija;</w:t>
            </w:r>
          </w:p>
          <w:p w:rsidR="00AD1BD2" w:rsidRDefault="00AD1BD2" w:rsidP="00AD1BD2">
            <w:pPr>
              <w:rPr>
                <w:rFonts w:ascii="Times New Roman" w:hAnsi="Times New Roman"/>
                <w:i/>
                <w:sz w:val="18"/>
              </w:rPr>
            </w:pPr>
            <w:r>
              <w:rPr>
                <w:rFonts w:ascii="Times New Roman" w:hAnsi="Times New Roman"/>
                <w:i/>
                <w:sz w:val="18"/>
              </w:rPr>
              <w:t>-ŪK tīklu izbūve;</w:t>
            </w:r>
          </w:p>
          <w:p w:rsidR="00AD1BD2" w:rsidRPr="00AD1BD2" w:rsidRDefault="00AD1BD2" w:rsidP="00AD1BD2">
            <w:pPr>
              <w:rPr>
                <w:rFonts w:ascii="Times New Roman" w:hAnsi="Times New Roman"/>
                <w:i/>
                <w:sz w:val="18"/>
              </w:rPr>
            </w:pPr>
            <w:r>
              <w:rPr>
                <w:rFonts w:ascii="Times New Roman" w:hAnsi="Times New Roman"/>
                <w:i/>
                <w:sz w:val="18"/>
              </w:rPr>
              <w:t>-elektromontāžas darbi.</w:t>
            </w: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lastRenderedPageBreak/>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785"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65" w:type="dxa"/>
            <w:gridSpan w:val="3"/>
          </w:tcPr>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 </w:t>
            </w:r>
            <w:r w:rsidRPr="00361E71">
              <w:rPr>
                <w:rFonts w:ascii="Times New Roman" w:hAnsi="Times New Roman"/>
                <w:b/>
                <w:color w:val="000000"/>
                <w:sz w:val="18"/>
              </w:rPr>
              <w:t>elektroietaišu izbūves darbu vadītājs/a</w:t>
            </w:r>
          </w:p>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Elektroietaišu izbūves darbu vadītājam/ai jābūt </w:t>
            </w:r>
            <w:r w:rsidRPr="00361E71">
              <w:rPr>
                <w:rFonts w:ascii="Times New Roman" w:hAnsi="Times New Roman"/>
                <w:sz w:val="18"/>
              </w:rPr>
              <w:t>elektroietaišu izbūves darbu vadītāja pieredzei vismaz vienā  objektā, kurā veikta ārējo elektroietaišu rekonstrukcija vai izbūve</w:t>
            </w:r>
            <w:r w:rsidRPr="00361E71">
              <w:rPr>
                <w:rFonts w:ascii="Times New Roman" w:hAnsi="Times New Roman"/>
                <w:color w:val="000000"/>
                <w:sz w:val="18"/>
              </w:rPr>
              <w:t xml:space="preserve"> iepriekšējo piecu gadu laikā</w:t>
            </w:r>
            <w:r w:rsidRPr="00361E71">
              <w:rPr>
                <w:rFonts w:ascii="Times New Roman" w:hAnsi="Times New Roman"/>
                <w:sz w:val="18"/>
              </w:rPr>
              <w:t>.</w:t>
            </w:r>
          </w:p>
          <w:p w:rsidR="00082EFC" w:rsidRPr="00361E71"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65" w:type="dxa"/>
            <w:gridSpan w:val="3"/>
          </w:tcPr>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w:t>
            </w:r>
            <w:r w:rsidRPr="00361E71">
              <w:rPr>
                <w:rFonts w:ascii="Times New Roman" w:hAnsi="Times New Roman"/>
                <w:b/>
                <w:sz w:val="18"/>
              </w:rPr>
              <w:t>ūdensapgādes un kanalizācijas sistēmu</w:t>
            </w:r>
            <w:r w:rsidRPr="00361E71">
              <w:rPr>
                <w:rFonts w:ascii="Times New Roman" w:hAnsi="Times New Roman"/>
                <w:b/>
                <w:color w:val="000000"/>
                <w:sz w:val="18"/>
              </w:rPr>
              <w:t xml:space="preserve"> darbu vadītājs/a</w:t>
            </w:r>
          </w:p>
          <w:p w:rsidR="00082EFC" w:rsidRPr="00361E71" w:rsidRDefault="00082EFC" w:rsidP="005E695C">
            <w:pPr>
              <w:rPr>
                <w:rFonts w:ascii="Times New Roman" w:hAnsi="Times New Roman"/>
                <w:color w:val="000000"/>
                <w:sz w:val="18"/>
              </w:rPr>
            </w:pPr>
            <w:r w:rsidRPr="00361E71">
              <w:rPr>
                <w:rFonts w:ascii="Times New Roman" w:hAnsi="Times New Roman"/>
                <w:sz w:val="18"/>
              </w:rPr>
              <w:t>Ūdensapgādes un kanalizācijas sistēmu</w:t>
            </w:r>
            <w:r w:rsidRPr="00361E71">
              <w:rPr>
                <w:rFonts w:ascii="Times New Roman" w:hAnsi="Times New Roman"/>
                <w:color w:val="000000"/>
                <w:sz w:val="18"/>
              </w:rPr>
              <w:t xml:space="preserve"> darbu vadītājam/ai jābūt </w:t>
            </w:r>
            <w:r w:rsidRPr="00361E71">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p>
          <w:p w:rsidR="00082EFC" w:rsidRPr="00361E71"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65" w:type="dxa"/>
            <w:gridSpan w:val="3"/>
          </w:tcPr>
          <w:p w:rsidR="00082EFC" w:rsidRPr="00361E71" w:rsidRDefault="00082EFC" w:rsidP="00A16905">
            <w:pPr>
              <w:pStyle w:val="ListParagraph"/>
              <w:numPr>
                <w:ilvl w:val="0"/>
                <w:numId w:val="19"/>
              </w:numPr>
              <w:tabs>
                <w:tab w:val="left" w:pos="176"/>
              </w:tabs>
              <w:ind w:left="0" w:firstLine="0"/>
              <w:rPr>
                <w:rFonts w:ascii="Times New Roman" w:hAnsi="Times New Roman"/>
                <w:color w:val="000000"/>
                <w:sz w:val="18"/>
              </w:rPr>
            </w:pPr>
            <w:r w:rsidRPr="00361E71">
              <w:rPr>
                <w:rFonts w:ascii="Times New Roman" w:hAnsi="Times New Roman"/>
                <w:b/>
                <w:sz w:val="18"/>
              </w:rPr>
              <w:t xml:space="preserve">siltumapgādes un ventilācijas sistēmu </w:t>
            </w:r>
            <w:r w:rsidRPr="00361E71">
              <w:rPr>
                <w:rFonts w:ascii="Times New Roman" w:hAnsi="Times New Roman"/>
                <w:b/>
                <w:color w:val="000000"/>
                <w:sz w:val="18"/>
              </w:rPr>
              <w:t>darbu vadītājs/a</w:t>
            </w:r>
          </w:p>
          <w:p w:rsidR="00082EFC" w:rsidRPr="00361E71" w:rsidRDefault="00082EFC" w:rsidP="005E695C">
            <w:pPr>
              <w:rPr>
                <w:rFonts w:ascii="Times New Roman" w:hAnsi="Times New Roman"/>
                <w:color w:val="000000"/>
                <w:sz w:val="18"/>
              </w:rPr>
            </w:pPr>
            <w:r w:rsidRPr="00361E71">
              <w:rPr>
                <w:rFonts w:ascii="Times New Roman" w:hAnsi="Times New Roman"/>
                <w:sz w:val="18"/>
              </w:rPr>
              <w:t xml:space="preserve">Siltumapgādes un ventilācijas sistēmu </w:t>
            </w:r>
            <w:r w:rsidRPr="00361E71">
              <w:rPr>
                <w:rFonts w:ascii="Times New Roman" w:hAnsi="Times New Roman"/>
                <w:color w:val="000000"/>
                <w:sz w:val="18"/>
              </w:rPr>
              <w:t xml:space="preserve">darbu vadītājam/ai jābūt </w:t>
            </w:r>
            <w:r w:rsidRPr="00361E71">
              <w:rPr>
                <w:rFonts w:ascii="Times New Roman" w:hAnsi="Times New Roman"/>
                <w:sz w:val="18"/>
              </w:rPr>
              <w:t xml:space="preserve">siltumapgādes un ventilācijas sistēmu vadītāja pieredzei vismaz vienā objektā, kurā veikta </w:t>
            </w:r>
            <w:r w:rsidR="00A22F29" w:rsidRPr="00361E71">
              <w:rPr>
                <w:rFonts w:ascii="Times New Roman" w:hAnsi="Times New Roman"/>
                <w:sz w:val="18"/>
              </w:rPr>
              <w:t xml:space="preserve">siltumapgādes un ventilācijas </w:t>
            </w:r>
            <w:r w:rsidRPr="00361E71">
              <w:rPr>
                <w:rFonts w:ascii="Times New Roman" w:hAnsi="Times New Roman"/>
                <w:sz w:val="18"/>
              </w:rPr>
              <w:t xml:space="preserve">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r w:rsidR="00A22F29" w:rsidRPr="00361E71">
              <w:rPr>
                <w:rFonts w:ascii="Times New Roman" w:hAnsi="Times New Roman"/>
                <w:sz w:val="18"/>
              </w:rPr>
              <w:t xml:space="preserve"> </w:t>
            </w:r>
          </w:p>
          <w:p w:rsidR="00082EFC" w:rsidRPr="00361E71" w:rsidRDefault="00082EFC" w:rsidP="005E695C">
            <w:pPr>
              <w:pStyle w:val="ListParagraph"/>
              <w:tabs>
                <w:tab w:val="left" w:pos="176"/>
              </w:tabs>
              <w:ind w:left="0"/>
              <w:rPr>
                <w:rFonts w:ascii="Times New Roman" w:hAnsi="Times New Roman"/>
                <w:color w:val="000000"/>
                <w:sz w:val="18"/>
              </w:rPr>
            </w:pPr>
          </w:p>
          <w:p w:rsidR="00082EFC" w:rsidRPr="00361E71" w:rsidRDefault="00082EFC" w:rsidP="005E695C">
            <w:pPr>
              <w:pStyle w:val="ListParagraph"/>
              <w:tabs>
                <w:tab w:val="left" w:pos="176"/>
              </w:tabs>
              <w:ind w:left="0"/>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lastRenderedPageBreak/>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 xml:space="preserve">prasībām, </w:t>
      </w:r>
      <w:r w:rsidRPr="00816B5E">
        <w:rPr>
          <w:rFonts w:ascii="Times New Roman" w:hAnsi="Times New Roman"/>
          <w:color w:val="000000"/>
          <w:sz w:val="24"/>
          <w:szCs w:val="24"/>
        </w:rPr>
        <w:lastRenderedPageBreak/>
        <w:t>komisija pretendentu izslēdz no turpmākās dalības iepirkuma procedūrā un tā piedāvājumu tālāk neizskata.</w:t>
      </w: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361E71" w:rsidRDefault="00B72625" w:rsidP="00361E71">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lastRenderedPageBreak/>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A625BA" w:rsidRDefault="00A625BA" w:rsidP="00097F58"/>
    <w:p w:rsidR="00A625BA" w:rsidRDefault="00A625BA" w:rsidP="00097F58"/>
    <w:p w:rsidR="00A625BA" w:rsidRDefault="00A625BA" w:rsidP="00097F58"/>
    <w:p w:rsidR="00A625BA" w:rsidRDefault="00A625BA" w:rsidP="00097F58"/>
    <w:p w:rsidR="000A7572" w:rsidRDefault="000A7572" w:rsidP="00097F58"/>
    <w:p w:rsidR="000A7572" w:rsidRDefault="000A7572" w:rsidP="00097F58"/>
    <w:p w:rsidR="00A625BA" w:rsidRDefault="00A625BA" w:rsidP="00097F58"/>
    <w:p w:rsidR="00A625BA" w:rsidRDefault="00A625BA" w:rsidP="00097F58"/>
    <w:p w:rsidR="00361E71" w:rsidRDefault="00361E71" w:rsidP="00097F58"/>
    <w:p w:rsidR="00361E71" w:rsidRDefault="00361E71"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w:t>
      </w:r>
      <w:r w:rsidR="00A625BA">
        <w:rPr>
          <w:rFonts w:ascii="Times New Roman" w:hAnsi="Times New Roman"/>
          <w:bCs/>
          <w:sz w:val="24"/>
          <w:szCs w:val="24"/>
        </w:rPr>
        <w:t>s</w:t>
      </w:r>
      <w:r w:rsidR="00ED7280"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CA4F06">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00ED7280" w:rsidRPr="00DD0A72">
        <w:rPr>
          <w:rFonts w:ascii="Times New Roman" w:hAnsi="Times New Roman"/>
          <w:bCs/>
          <w:sz w:val="24"/>
          <w:szCs w:val="24"/>
        </w:rPr>
        <w:t xml:space="preserve"> ERAF līdzfinansēta</w:t>
      </w:r>
      <w:r w:rsidR="00812B9E">
        <w:rPr>
          <w:rFonts w:ascii="Times New Roman" w:hAnsi="Times New Roman"/>
          <w:bCs/>
          <w:sz w:val="24"/>
          <w:szCs w:val="24"/>
        </w:rPr>
        <w:t>jam</w:t>
      </w:r>
      <w:r w:rsidR="00ED7280" w:rsidRPr="00DD0A72">
        <w:rPr>
          <w:rFonts w:ascii="Times New Roman" w:hAnsi="Times New Roman"/>
          <w:bCs/>
          <w:sz w:val="24"/>
          <w:szCs w:val="24"/>
        </w:rPr>
        <w:t xml:space="preserve"> projekta</w:t>
      </w:r>
      <w:r w:rsidR="00812B9E">
        <w:rPr>
          <w:rFonts w:ascii="Times New Roman" w:hAnsi="Times New Roman"/>
          <w:bCs/>
          <w:sz w:val="24"/>
          <w:szCs w:val="24"/>
        </w:rPr>
        <w:t>m</w:t>
      </w:r>
      <w:r w:rsidR="00ED7280" w:rsidRPr="00DD0A72">
        <w:rPr>
          <w:rFonts w:ascii="Times New Roman" w:hAnsi="Times New Roman"/>
          <w:bCs/>
          <w:sz w:val="24"/>
          <w:szCs w:val="24"/>
        </w:rPr>
        <w:t xml:space="preserve"> </w:t>
      </w:r>
      <w:r w:rsidR="00ED7280"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ED7280" w:rsidRPr="00DD0A72">
        <w:rPr>
          <w:rFonts w:ascii="Times New Roman" w:hAnsi="Times New Roman"/>
          <w:sz w:val="24"/>
          <w:szCs w:val="24"/>
        </w:rPr>
        <w:t xml:space="preserve"> ietvaros</w:t>
      </w:r>
      <w:r w:rsidR="00ED7280" w:rsidRPr="00DD0A72">
        <w:rPr>
          <w:rFonts w:ascii="Times New Roman" w:hAnsi="Times New Roman"/>
          <w:i/>
          <w:sz w:val="24"/>
          <w:szCs w:val="24"/>
        </w:rPr>
        <w:t>”</w:t>
      </w:r>
      <w:r w:rsidR="00812B9E">
        <w:rPr>
          <w:rFonts w:ascii="Times New Roman" w:hAnsi="Times New Roman"/>
          <w:i/>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0A7572">
        <w:rPr>
          <w:rFonts w:ascii="Times New Roman" w:hAnsi="Times New Roman"/>
          <w:b/>
          <w:sz w:val="24"/>
          <w:szCs w:val="24"/>
        </w:rPr>
        <w:t xml:space="preserve"> LLU2015</w:t>
      </w:r>
      <w:r w:rsidR="00A625BA">
        <w:rPr>
          <w:rFonts w:ascii="Times New Roman" w:hAnsi="Times New Roman"/>
          <w:b/>
          <w:sz w:val="24"/>
          <w:szCs w:val="24"/>
        </w:rPr>
        <w:t>/</w:t>
      </w:r>
      <w:r w:rsidR="000A7572">
        <w:rPr>
          <w:rFonts w:ascii="Times New Roman" w:hAnsi="Times New Roman"/>
          <w:b/>
          <w:sz w:val="24"/>
          <w:szCs w:val="24"/>
        </w:rPr>
        <w:t>1</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w:t>
      </w:r>
      <w:r w:rsidR="00A625BA">
        <w:rPr>
          <w:rFonts w:ascii="Times New Roman" w:hAnsi="Times New Roman"/>
          <w:bCs/>
          <w:sz w:val="24"/>
          <w:szCs w:val="24"/>
        </w:rPr>
        <w:t>s</w:t>
      </w:r>
      <w:r w:rsidR="00812B9E"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00A625BA">
        <w:rPr>
          <w:rFonts w:ascii="Times New Roman" w:hAnsi="Times New Roman"/>
          <w:bCs/>
          <w:sz w:val="24"/>
          <w:szCs w:val="24"/>
        </w:rPr>
        <w:t xml:space="preserve"> </w:t>
      </w:r>
      <w:r w:rsidR="00812B9E" w:rsidRPr="00DD0A72">
        <w:rPr>
          <w:rFonts w:ascii="Times New Roman" w:hAnsi="Times New Roman"/>
          <w:bCs/>
          <w:sz w:val="24"/>
          <w:szCs w:val="24"/>
        </w:rPr>
        <w:t>ERAF līdzfinansēta</w:t>
      </w:r>
      <w:r w:rsidR="00812B9E">
        <w:rPr>
          <w:rFonts w:ascii="Times New Roman" w:hAnsi="Times New Roman"/>
          <w:bCs/>
          <w:sz w:val="24"/>
          <w:szCs w:val="24"/>
        </w:rPr>
        <w:t>jam</w:t>
      </w:r>
      <w:r w:rsidR="00812B9E" w:rsidRPr="00DD0A72">
        <w:rPr>
          <w:rFonts w:ascii="Times New Roman" w:hAnsi="Times New Roman"/>
          <w:bCs/>
          <w:sz w:val="24"/>
          <w:szCs w:val="24"/>
        </w:rPr>
        <w:t xml:space="preserve"> projekta</w:t>
      </w:r>
      <w:r w:rsidR="00812B9E">
        <w:rPr>
          <w:rFonts w:ascii="Times New Roman" w:hAnsi="Times New Roman"/>
          <w:bCs/>
          <w:sz w:val="24"/>
          <w:szCs w:val="24"/>
        </w:rPr>
        <w:t>m</w:t>
      </w:r>
      <w:r w:rsidR="00812B9E" w:rsidRPr="00DD0A72">
        <w:rPr>
          <w:rFonts w:ascii="Times New Roman" w:hAnsi="Times New Roman"/>
          <w:bCs/>
          <w:sz w:val="24"/>
          <w:szCs w:val="24"/>
        </w:rPr>
        <w:t xml:space="preserve"> </w:t>
      </w:r>
      <w:r w:rsidR="00812B9E"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812B9E" w:rsidRPr="00DD0A72">
        <w:rPr>
          <w:rFonts w:ascii="Times New Roman" w:hAnsi="Times New Roman"/>
          <w:sz w:val="24"/>
          <w:szCs w:val="24"/>
        </w:rPr>
        <w:t xml:space="preserve"> ietvaros</w:t>
      </w:r>
      <w:r w:rsidR="00812B9E" w:rsidRPr="00DD0A72">
        <w:rPr>
          <w:rFonts w:ascii="Times New Roman" w:hAnsi="Times New Roman"/>
          <w:i/>
          <w:sz w:val="24"/>
          <w:szCs w:val="24"/>
        </w:rPr>
        <w:t>”</w:t>
      </w:r>
      <w:r w:rsidR="00812B9E">
        <w:rPr>
          <w:rFonts w:ascii="Times New Roman" w:hAnsi="Times New Roman"/>
          <w:i/>
          <w:sz w:val="24"/>
          <w:szCs w:val="24"/>
        </w:rPr>
        <w:t>”</w:t>
      </w:r>
      <w:r w:rsidR="00812B9E">
        <w:rPr>
          <w:rFonts w:ascii="Times New Roman" w:hAnsi="Times New Roman"/>
          <w:b/>
          <w:iCs/>
          <w:color w:val="000000"/>
          <w:sz w:val="24"/>
          <w:szCs w:val="24"/>
          <w:lang w:eastAsia="lv-LV"/>
        </w:rPr>
        <w:t>,</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0A7572">
        <w:rPr>
          <w:rFonts w:ascii="Times New Roman" w:hAnsi="Times New Roman"/>
          <w:b/>
          <w:sz w:val="24"/>
          <w:szCs w:val="24"/>
        </w:rPr>
        <w:t>LLU2015/1</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636D0D" w:rsidRPr="00A625BA">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w:t>
      </w:r>
      <w:r w:rsidR="00A625BA">
        <w:rPr>
          <w:rFonts w:ascii="Times New Roman" w:hAnsi="Times New Roman"/>
          <w:bCs/>
          <w:sz w:val="24"/>
          <w:szCs w:val="24"/>
        </w:rPr>
        <w:t>s</w:t>
      </w:r>
      <w:r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 pirmā daļa</w:t>
      </w:r>
      <w:r w:rsidRPr="00DD0A72">
        <w:rPr>
          <w:rFonts w:ascii="Times New Roman" w:hAnsi="Times New Roman"/>
          <w:bCs/>
          <w:sz w:val="24"/>
          <w:szCs w:val="24"/>
        </w:rPr>
        <w:t xml:space="preserve"> ERAF līdzfinansēta</w:t>
      </w:r>
      <w:r>
        <w:rPr>
          <w:rFonts w:ascii="Times New Roman" w:hAnsi="Times New Roman"/>
          <w:bCs/>
          <w:sz w:val="24"/>
          <w:szCs w:val="24"/>
        </w:rPr>
        <w:t>jam</w:t>
      </w:r>
      <w:r w:rsidRPr="00DD0A72">
        <w:rPr>
          <w:rFonts w:ascii="Times New Roman" w:hAnsi="Times New Roman"/>
          <w:bCs/>
          <w:sz w:val="24"/>
          <w:szCs w:val="24"/>
        </w:rPr>
        <w:t xml:space="preserve"> projekta</w:t>
      </w:r>
      <w:r>
        <w:rPr>
          <w:rFonts w:ascii="Times New Roman" w:hAnsi="Times New Roman"/>
          <w:bCs/>
          <w:sz w:val="24"/>
          <w:szCs w:val="24"/>
        </w:rPr>
        <w:t>m</w:t>
      </w:r>
      <w:r w:rsidRPr="00DD0A72">
        <w:rPr>
          <w:rFonts w:ascii="Times New Roman" w:hAnsi="Times New Roman"/>
          <w:bCs/>
          <w:sz w:val="24"/>
          <w:szCs w:val="24"/>
        </w:rPr>
        <w:t xml:space="preserve"> </w:t>
      </w:r>
      <w:r w:rsidRPr="00DD0A72">
        <w:rPr>
          <w:rFonts w:ascii="Times New Roman" w:hAnsi="Times New Roman"/>
          <w:sz w:val="24"/>
          <w:szCs w:val="24"/>
        </w:rPr>
        <w:t>„Mūsdienīgas zinātnes materiāltehniskās bāzes pilnveide lauksaimniecības resursu izmantošanas un pārtikas va</w:t>
      </w:r>
      <w:r>
        <w:rPr>
          <w:rFonts w:ascii="Times New Roman" w:hAnsi="Times New Roman"/>
          <w:sz w:val="24"/>
          <w:szCs w:val="24"/>
        </w:rPr>
        <w:t>lsts nozīmes pētniecības centra</w:t>
      </w:r>
      <w:r w:rsidRPr="00DD0A72">
        <w:rPr>
          <w:rFonts w:ascii="Times New Roman" w:hAnsi="Times New Roman"/>
          <w:sz w:val="24"/>
          <w:szCs w:val="24"/>
        </w:rPr>
        <w:t xml:space="preserve"> ietvaros</w:t>
      </w:r>
      <w:r w:rsidRPr="00DD0A72">
        <w:rPr>
          <w:rFonts w:ascii="Times New Roman" w:hAnsi="Times New Roman"/>
          <w:i/>
          <w:sz w:val="24"/>
          <w:szCs w:val="24"/>
        </w:rPr>
        <w:t>”</w:t>
      </w:r>
      <w:r>
        <w:rPr>
          <w:rFonts w:ascii="Times New Roman" w:hAnsi="Times New Roman"/>
          <w:i/>
          <w:sz w:val="24"/>
          <w:szCs w:val="24"/>
        </w:rPr>
        <w:t>”</w:t>
      </w:r>
      <w:r>
        <w:rPr>
          <w:rFonts w:ascii="Times New Roman" w:hAnsi="Times New Roman"/>
          <w:b/>
          <w:iCs/>
          <w:color w:val="000000"/>
          <w:sz w:val="24"/>
          <w:szCs w:val="24"/>
          <w:lang w:eastAsia="lv-LV"/>
        </w:rPr>
        <w:t>,</w:t>
      </w:r>
      <w:r w:rsidRPr="00DD0A72">
        <w:rPr>
          <w:rFonts w:ascii="Times New Roman" w:hAnsi="Times New Roman"/>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0A7572">
        <w:rPr>
          <w:rFonts w:ascii="Times New Roman" w:hAnsi="Times New Roman"/>
          <w:b/>
          <w:sz w:val="24"/>
          <w:szCs w:val="24"/>
        </w:rPr>
        <w:t>LLU2015/1</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 xml:space="preserve"> 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0A7572">
        <w:rPr>
          <w:rFonts w:ascii="Times New Roman" w:hAnsi="Times New Roman"/>
          <w:b/>
          <w:sz w:val="24"/>
          <w:szCs w:val="24"/>
        </w:rPr>
        <w:t xml:space="preserve"> LLU2015/1</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230CC2"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230CC2"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230CC2">
        <w:tc>
          <w:tcPr>
            <w:tcW w:w="187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16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196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A625BA">
            <w:pPr>
              <w:jc w:val="center"/>
              <w:rPr>
                <w:rFonts w:ascii="Times New Roman" w:hAnsi="Times New Roman"/>
                <w:szCs w:val="20"/>
              </w:rPr>
            </w:pPr>
            <w:r w:rsidRPr="007B25C2">
              <w:rPr>
                <w:rFonts w:ascii="Times New Roman" w:hAnsi="Times New Roman"/>
                <w:szCs w:val="20"/>
              </w:rPr>
              <w:t>ietvaros (</w:t>
            </w:r>
            <w:proofErr w:type="spellStart"/>
            <w:r w:rsidR="00A625BA">
              <w:rPr>
                <w:rFonts w:ascii="Times New Roman" w:hAnsi="Times New Roman"/>
                <w:szCs w:val="20"/>
              </w:rPr>
              <w:t>Euro</w:t>
            </w:r>
            <w:proofErr w:type="spellEnd"/>
            <w:r w:rsidR="00A625BA">
              <w:rPr>
                <w:rFonts w:ascii="Times New Roman" w:hAnsi="Times New Roman"/>
                <w:szCs w:val="20"/>
              </w:rPr>
              <w:t xml:space="preserve"> </w:t>
            </w:r>
            <w:r w:rsidRPr="007B25C2">
              <w:rPr>
                <w:rFonts w:ascii="Times New Roman" w:hAnsi="Times New Roman"/>
                <w:szCs w:val="20"/>
              </w:rPr>
              <w:t>bez PVN)</w:t>
            </w:r>
          </w:p>
        </w:tc>
        <w:tc>
          <w:tcPr>
            <w:tcW w:w="1952"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193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230CC2" w:rsidP="000E5C9E">
      <w:pPr>
        <w:rPr>
          <w:rFonts w:ascii="Times New Roman" w:hAnsi="Times New Roman"/>
          <w:sz w:val="22"/>
          <w:szCs w:val="22"/>
        </w:rPr>
      </w:pPr>
      <w:r>
        <w:rPr>
          <w:rFonts w:ascii="Times New Roman" w:hAnsi="Times New Roman"/>
          <w:sz w:val="22"/>
          <w:szCs w:val="22"/>
        </w:rPr>
        <w:t>10</w:t>
      </w:r>
      <w:r w:rsidR="004A287A" w:rsidRPr="00574B09">
        <w:rPr>
          <w:rFonts w:ascii="Times New Roman" w:hAnsi="Times New Roman"/>
          <w:sz w:val="22"/>
          <w:szCs w:val="22"/>
        </w:rPr>
        <w:t>.</w:t>
      </w:r>
      <w:proofErr w:type="gramStart"/>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w:t>
      </w:r>
      <w:proofErr w:type="gramEnd"/>
      <w:r w:rsidR="000E5C9E" w:rsidRPr="00574B09">
        <w:rPr>
          <w:rFonts w:ascii="Times New Roman" w:hAnsi="Times New Roman"/>
          <w:sz w:val="22"/>
          <w:szCs w:val="22"/>
        </w:rPr>
        <w:t>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B95ABA">
        <w:rPr>
          <w:rFonts w:ascii="Times New Roman" w:hAnsi="Times New Roman"/>
          <w:bCs/>
          <w:sz w:val="24"/>
          <w:szCs w:val="24"/>
        </w:rPr>
        <w:t>s</w:t>
      </w:r>
      <w:r w:rsidR="00001DC6" w:rsidRPr="00DD0A72">
        <w:rPr>
          <w:rFonts w:ascii="Times New Roman" w:hAnsi="Times New Roman"/>
          <w:bCs/>
          <w:sz w:val="24"/>
          <w:szCs w:val="24"/>
        </w:rPr>
        <w:t xml:space="preserve"> </w:t>
      </w:r>
      <w:r w:rsidR="00B95ABA">
        <w:rPr>
          <w:rFonts w:ascii="Times New Roman" w:hAnsi="Times New Roman"/>
          <w:bCs/>
          <w:sz w:val="24"/>
          <w:szCs w:val="24"/>
        </w:rPr>
        <w:t xml:space="preserve">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B95ABA">
        <w:rPr>
          <w:rFonts w:ascii="Times New Roman" w:hAnsi="Times New Roman"/>
          <w:b/>
          <w:sz w:val="24"/>
          <w:szCs w:val="24"/>
        </w:rPr>
        <w:t>LLU2015/1</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A625BA" w:rsidRDefault="004A287A" w:rsidP="004A287A">
      <w:pPr>
        <w:pStyle w:val="ColorfulList-Accent11"/>
        <w:tabs>
          <w:tab w:val="left" w:pos="284"/>
          <w:tab w:val="left" w:pos="567"/>
        </w:tabs>
        <w:spacing w:after="0" w:line="240" w:lineRule="auto"/>
        <w:ind w:left="0"/>
        <w:jc w:val="both"/>
        <w:rPr>
          <w:sz w:val="24"/>
          <w:szCs w:val="24"/>
        </w:rPr>
      </w:pPr>
      <w:r w:rsidRPr="00A625BA">
        <w:rPr>
          <w:sz w:val="24"/>
          <w:szCs w:val="24"/>
          <w:lang w:eastAsia="lv-LV"/>
        </w:rPr>
        <w:t xml:space="preserve">Apliecinu, ka </w:t>
      </w:r>
      <w:r w:rsidRPr="00A625BA">
        <w:rPr>
          <w:sz w:val="24"/>
          <w:szCs w:val="24"/>
        </w:rPr>
        <w:t xml:space="preserve">uz mums neattiecas </w:t>
      </w:r>
      <w:r w:rsidR="00B85BB7" w:rsidRPr="00A625BA">
        <w:rPr>
          <w:sz w:val="24"/>
          <w:szCs w:val="24"/>
        </w:rPr>
        <w:t>Publisko iepirkumu likuma 39.</w:t>
      </w:r>
      <w:r w:rsidR="00B85BB7" w:rsidRPr="00A625BA">
        <w:rPr>
          <w:sz w:val="24"/>
          <w:szCs w:val="24"/>
          <w:vertAlign w:val="superscript"/>
        </w:rPr>
        <w:t>1</w:t>
      </w:r>
      <w:r w:rsidR="00B85BB7" w:rsidRPr="00A625BA">
        <w:rPr>
          <w:sz w:val="24"/>
          <w:szCs w:val="24"/>
        </w:rPr>
        <w:t>panta pirmās daļas 1., 2., 3., 4., 5. un 6., punktos un 39.</w:t>
      </w:r>
      <w:r w:rsidR="00B85BB7" w:rsidRPr="00A625BA">
        <w:rPr>
          <w:sz w:val="24"/>
          <w:szCs w:val="24"/>
          <w:vertAlign w:val="superscript"/>
        </w:rPr>
        <w:t>2</w:t>
      </w:r>
      <w:r w:rsidR="00B85BB7" w:rsidRPr="00A625BA">
        <w:rPr>
          <w:sz w:val="24"/>
          <w:szCs w:val="24"/>
        </w:rPr>
        <w:t>panta otrās daļas minētie pretendentu izslēgšanas noteikumi (</w:t>
      </w:r>
      <w:r w:rsidR="00B85BB7" w:rsidRPr="00A625BA">
        <w:rPr>
          <w:i/>
          <w:sz w:val="24"/>
          <w:szCs w:val="24"/>
        </w:rPr>
        <w:t>ievērojot 39.panta ceturtajā daļā noteiktos termiņus</w:t>
      </w:r>
      <w:r w:rsidR="00B85BB7" w:rsidRPr="00A625BA">
        <w:rPr>
          <w:sz w:val="24"/>
          <w:szCs w:val="24"/>
        </w:rPr>
        <w:t xml:space="preserve">) un ka nav tādu apstākļu, </w:t>
      </w:r>
      <w:r w:rsidRPr="00A625BA">
        <w:rPr>
          <w:sz w:val="24"/>
          <w:szCs w:val="24"/>
        </w:rPr>
        <w:t>kuri pretendentam liegtu piedalīties iepirkuma procedūrā saskaņā ar Publisko iepirkumu likuma prasībām.</w:t>
      </w:r>
      <w:r w:rsidR="00C0528E" w:rsidRPr="00A625BA">
        <w:rPr>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 xml:space="preserve">s pirmā daļa </w:t>
      </w:r>
      <w:r w:rsidR="00001DC6" w:rsidRPr="00DD0A72">
        <w:rPr>
          <w:rFonts w:ascii="Times New Roman" w:hAnsi="Times New Roman"/>
          <w:bCs/>
          <w:sz w:val="24"/>
          <w:szCs w:val="24"/>
        </w:rPr>
        <w:t>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B95ABA">
        <w:rPr>
          <w:rFonts w:ascii="Times New Roman" w:hAnsi="Times New Roman"/>
          <w:b/>
          <w:sz w:val="24"/>
          <w:szCs w:val="24"/>
        </w:rPr>
        <w:t>LLU2015</w:t>
      </w:r>
      <w:r w:rsidR="008E31C2" w:rsidRPr="001756DD">
        <w:rPr>
          <w:rFonts w:ascii="Times New Roman" w:hAnsi="Times New Roman"/>
          <w:b/>
          <w:sz w:val="24"/>
          <w:szCs w:val="24"/>
        </w:rPr>
        <w:t>/</w:t>
      </w:r>
      <w:r w:rsidR="00B95ABA">
        <w:rPr>
          <w:rFonts w:ascii="Times New Roman" w:hAnsi="Times New Roman"/>
          <w:b/>
          <w:sz w:val="24"/>
          <w:szCs w:val="24"/>
        </w:rPr>
        <w:t>1</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230CC2" w:rsidP="000E5C9E">
      <w:pPr>
        <w:pStyle w:val="BodyTextIndent"/>
        <w:jc w:val="center"/>
      </w:pPr>
      <w:r w:rsidRPr="00C45504">
        <w:rPr>
          <w:b/>
        </w:rPr>
        <w:t>EUR</w:t>
      </w:r>
      <w:r w:rsidRPr="0038271B">
        <w:rPr>
          <w:b/>
        </w:rPr>
        <w:t xml:space="preserve"> </w:t>
      </w:r>
      <w:r w:rsidR="000E5C9E" w:rsidRPr="0038271B">
        <w:rPr>
          <w:b/>
        </w:rPr>
        <w:t>_________</w:t>
      </w:r>
      <w:proofErr w:type="gramStart"/>
      <w:r w:rsidR="006634A4">
        <w:rPr>
          <w:b/>
        </w:rPr>
        <w:t xml:space="preserve"> </w:t>
      </w:r>
      <w:r w:rsidR="000E5C9E">
        <w:rPr>
          <w:b/>
        </w:rPr>
        <w:t xml:space="preserve"> </w:t>
      </w:r>
      <w:proofErr w:type="gramEnd"/>
      <w:r w:rsidR="000E5C9E" w:rsidRPr="00230CC2">
        <w:rPr>
          <w:i/>
        </w:rPr>
        <w:t>(vārdiem)</w:t>
      </w:r>
      <w:r w:rsidR="000E5C9E" w:rsidRPr="0038271B">
        <w:rPr>
          <w:b/>
        </w:rPr>
        <w:t xml:space="preserve"> bez PVN </w:t>
      </w:r>
      <w:r w:rsidR="000E5C9E"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w:t>
      </w:r>
      <w:r w:rsidR="00A625BA">
        <w:rPr>
          <w:rFonts w:ascii="Times New Roman" w:hAnsi="Times New Roman"/>
          <w:b/>
          <w:sz w:val="24"/>
          <w:szCs w:val="24"/>
        </w:rPr>
        <w:t xml:space="preserve"> </w:t>
      </w:r>
      <w:r w:rsidRPr="00EC66D0">
        <w:rPr>
          <w:rFonts w:ascii="Times New Roman" w:hAnsi="Times New Roman"/>
          <w:b/>
          <w:sz w:val="24"/>
          <w:szCs w:val="24"/>
        </w:rPr>
        <w:t>- nodošanas akta parakstīšanas brīža.</w:t>
      </w:r>
      <w:r w:rsidR="00AA62F9" w:rsidRPr="00AA62F9">
        <w:rPr>
          <w:rFonts w:ascii="Times New Roman" w:hAnsi="Times New Roman"/>
          <w:b/>
          <w:i/>
          <w:sz w:val="22"/>
          <w:szCs w:val="22"/>
        </w:rPr>
        <w:t xml:space="preserve"> </w:t>
      </w:r>
      <w:r w:rsidR="008D65E3" w:rsidRPr="00A625BA">
        <w:rPr>
          <w:rFonts w:ascii="Times New Roman" w:hAnsi="Times New Roman"/>
          <w:b/>
          <w:i/>
          <w:sz w:val="18"/>
        </w:rPr>
        <w:t>(</w:t>
      </w:r>
      <w:r w:rsidR="00AA62F9" w:rsidRPr="00A625BA">
        <w:rPr>
          <w:rFonts w:ascii="Times New Roman" w:hAnsi="Times New Roman"/>
          <w:b/>
          <w:i/>
          <w:sz w:val="18"/>
        </w:rPr>
        <w:t xml:space="preserve">atbilstoši </w:t>
      </w:r>
      <w:r w:rsidR="00AA62F9" w:rsidRPr="00A625BA">
        <w:rPr>
          <w:rFonts w:ascii="Times New Roman" w:hAnsi="Times New Roman"/>
          <w:b/>
          <w:bCs/>
          <w:i/>
          <w:sz w:val="18"/>
        </w:rPr>
        <w:t>Ministru kabineta noteikumi Nr.112 „</w:t>
      </w:r>
      <w:r w:rsidR="00AA62F9" w:rsidRPr="00A625BA">
        <w:rPr>
          <w:rFonts w:ascii="Times New Roman" w:hAnsi="Times New Roman"/>
          <w:b/>
          <w:i/>
          <w:sz w:val="18"/>
        </w:rPr>
        <w:t>Vispārīgie būvnoteikumi</w:t>
      </w:r>
      <w:r w:rsidR="00AA62F9" w:rsidRPr="00A625BA">
        <w:rPr>
          <w:rFonts w:ascii="Georgia" w:eastAsia="Times New Roman" w:hAnsi="Georgia"/>
          <w:sz w:val="18"/>
        </w:rPr>
        <w:t xml:space="preserve"> </w:t>
      </w:r>
      <w:r w:rsidR="00AA62F9" w:rsidRPr="00A625BA">
        <w:rPr>
          <w:rFonts w:ascii="Times New Roman" w:eastAsia="Times New Roman" w:hAnsi="Times New Roman"/>
          <w:b/>
          <w:i/>
          <w:sz w:val="18"/>
        </w:rPr>
        <w:t>164. pant</w:t>
      </w:r>
      <w:r w:rsidR="008D65E3" w:rsidRPr="00A625BA">
        <w:rPr>
          <w:rFonts w:ascii="Times New Roman" w:eastAsia="Times New Roman" w:hAnsi="Times New Roman"/>
          <w:b/>
          <w:i/>
          <w:sz w:val="18"/>
        </w:rPr>
        <w:t>am</w:t>
      </w:r>
      <w:r w:rsidR="00AA62F9" w:rsidRPr="00A625BA">
        <w:rPr>
          <w:rFonts w:ascii="Times New Roman" w:eastAsia="Times New Roman" w:hAnsi="Times New Roman"/>
          <w:b/>
          <w:i/>
          <w:sz w:val="18"/>
        </w:rPr>
        <w:t>)</w:t>
      </w:r>
      <w:r w:rsidR="00AA62F9" w:rsidRPr="00A625BA">
        <w:rPr>
          <w:rFonts w:ascii="Times New Roman" w:eastAsia="Times New Roman" w:hAnsi="Times New Roman"/>
          <w:b/>
          <w:i/>
          <w:color w:val="FF0000"/>
          <w:sz w:val="18"/>
        </w:rPr>
        <w:t xml:space="preserve"> </w:t>
      </w:r>
    </w:p>
    <w:p w:rsidR="004A287A" w:rsidRPr="00EC66D0" w:rsidRDefault="004A287A" w:rsidP="004A287A">
      <w:pPr>
        <w:rPr>
          <w:rFonts w:ascii="Times New Roman" w:hAnsi="Times New Roman"/>
          <w:b/>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A625BA" w:rsidRDefault="00A625BA"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984472">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s pirmā daļa</w:t>
      </w:r>
      <w:r w:rsidR="00001DC6" w:rsidRPr="00DD0A72">
        <w:rPr>
          <w:rFonts w:ascii="Times New Roman" w:hAnsi="Times New Roman"/>
          <w:bCs/>
          <w:sz w:val="24"/>
          <w:szCs w:val="24"/>
        </w:rPr>
        <w:t xml:space="preserve">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B95ABA">
        <w:rPr>
          <w:rFonts w:ascii="Times New Roman" w:hAnsi="Times New Roman"/>
          <w:b/>
          <w:sz w:val="24"/>
          <w:szCs w:val="24"/>
        </w:rPr>
        <w:t>LLU2015/1</w:t>
      </w:r>
      <w:r w:rsidR="008E31C2" w:rsidRPr="00C12BB6">
        <w:rPr>
          <w:rFonts w:ascii="Times New Roman" w:hAnsi="Times New Roman"/>
          <w:b/>
          <w:sz w:val="24"/>
          <w:szCs w:val="24"/>
        </w:rPr>
        <w:t>-B/ERAF/AK</w:t>
      </w:r>
    </w:p>
    <w:p w:rsidR="003E4645" w:rsidRDefault="003E4645" w:rsidP="003E4645">
      <w:pPr>
        <w:jc w:val="center"/>
        <w:rPr>
          <w:rFonts w:ascii="Times New Roman" w:hAnsi="Times New Roman"/>
          <w:b/>
          <w:sz w:val="24"/>
          <w:szCs w:val="24"/>
        </w:rPr>
      </w:pPr>
    </w:p>
    <w:p w:rsidR="003E4645" w:rsidRDefault="003E4645" w:rsidP="003E4645">
      <w:pPr>
        <w:jc w:val="center"/>
        <w:rPr>
          <w:rFonts w:ascii="Times New Roman" w:hAnsi="Times New Roman"/>
          <w:b/>
          <w:sz w:val="24"/>
          <w:szCs w:val="24"/>
        </w:rPr>
      </w:pPr>
    </w:p>
    <w:p w:rsidR="00A625BA" w:rsidRPr="003E4645" w:rsidRDefault="003E4645" w:rsidP="003E4645">
      <w:pPr>
        <w:jc w:val="center"/>
        <w:rPr>
          <w:rFonts w:ascii="Times New Roman" w:hAnsi="Times New Roman"/>
          <w:b/>
          <w:sz w:val="24"/>
          <w:szCs w:val="24"/>
        </w:rPr>
      </w:pPr>
      <w:r>
        <w:rPr>
          <w:rFonts w:ascii="Times New Roman" w:hAnsi="Times New Roman"/>
          <w:b/>
          <w:sz w:val="24"/>
          <w:szCs w:val="24"/>
        </w:rPr>
        <w:t>Koptāme</w:t>
      </w:r>
    </w:p>
    <w:p w:rsidR="00A625BA" w:rsidRDefault="00A625BA" w:rsidP="00875CE5">
      <w:pPr>
        <w:rPr>
          <w:rFonts w:ascii="Times New Roman" w:hAnsi="Times New Roman"/>
          <w:b/>
          <w:szCs w:val="20"/>
        </w:rPr>
      </w:pPr>
    </w:p>
    <w:p w:rsidR="000258C9" w:rsidRDefault="000258C9" w:rsidP="000258C9">
      <w:pPr>
        <w:rPr>
          <w:rFonts w:ascii="Times New Roman" w:hAnsi="Times New Roman"/>
          <w:b/>
          <w:szCs w:val="20"/>
        </w:rPr>
      </w:pPr>
    </w:p>
    <w:tbl>
      <w:tblPr>
        <w:tblW w:w="10677" w:type="dxa"/>
        <w:tblInd w:w="96" w:type="dxa"/>
        <w:tblLook w:val="04A0"/>
      </w:tblPr>
      <w:tblGrid>
        <w:gridCol w:w="640"/>
        <w:gridCol w:w="1040"/>
        <w:gridCol w:w="3317"/>
        <w:gridCol w:w="1200"/>
        <w:gridCol w:w="966"/>
        <w:gridCol w:w="1448"/>
        <w:gridCol w:w="1006"/>
        <w:gridCol w:w="1060"/>
      </w:tblGrid>
      <w:tr w:rsidR="000258C9" w:rsidRPr="008247A7" w:rsidTr="0036005C">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0258C9" w:rsidRPr="008247A7" w:rsidTr="0036005C">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r>
              <w:rPr>
                <w:rFonts w:ascii="Times New Roman" w:eastAsia="Times New Roman" w:hAnsi="Times New Roman"/>
                <w:szCs w:val="20"/>
                <w:lang w:eastAsia="lv-LV" w:bidi="ar-SA"/>
              </w:rPr>
              <w:t>Sadzīves</w:t>
            </w:r>
            <w:r w:rsidRPr="008247A7">
              <w:rPr>
                <w:rFonts w:ascii="Times New Roman" w:eastAsia="Times New Roman" w:hAnsi="Times New Roman"/>
                <w:szCs w:val="20"/>
                <w:lang w:eastAsia="lv-LV" w:bidi="ar-SA"/>
              </w:rPr>
              <w:t xml:space="preserve">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BB6B90">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Elektroapgaisnmojums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0258C9">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Elektrospēka</w:t>
            </w:r>
            <w:proofErr w:type="spellEnd"/>
            <w:r>
              <w:rPr>
                <w:rFonts w:ascii="Times New Roman" w:eastAsia="Times New Roman" w:hAnsi="Times New Roman"/>
                <w:szCs w:val="20"/>
                <w:lang w:eastAsia="lv-LV" w:bidi="ar-SA"/>
              </w:rPr>
              <w:t xml:space="preserve"> iekārtas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BB6B90">
              <w:rPr>
                <w:rFonts w:ascii="Times New Roman" w:eastAsia="Times New Roman" w:hAnsi="Times New Roman"/>
                <w:szCs w:val="20"/>
                <w:lang w:eastAsia="lv-LV" w:bidi="ar-SA"/>
              </w:rPr>
              <w:t>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0258C9">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Vēdināšanas iekārtu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0258C9" w:rsidRPr="008247A7" w:rsidRDefault="000258C9" w:rsidP="0036005C">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r w:rsidR="000258C9"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Default="000258C9" w:rsidP="0036005C">
            <w:pPr>
              <w:spacing w:after="0"/>
              <w:jc w:val="right"/>
              <w:rPr>
                <w:rFonts w:ascii="Times New Roman" w:eastAsia="Times New Roman" w:hAnsi="Times New Roman"/>
                <w:b/>
                <w:bCs/>
                <w:szCs w:val="20"/>
                <w:lang w:eastAsia="lv-LV" w:bidi="ar-SA"/>
              </w:rPr>
            </w:pPr>
          </w:p>
          <w:p w:rsidR="000258C9" w:rsidRPr="008247A7" w:rsidRDefault="000258C9"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0258C9" w:rsidRPr="008247A7" w:rsidRDefault="000258C9" w:rsidP="0036005C">
            <w:pPr>
              <w:spacing w:after="0"/>
              <w:jc w:val="left"/>
              <w:rPr>
                <w:rFonts w:ascii="Times New Roman" w:eastAsia="Times New Roman" w:hAnsi="Times New Roman"/>
                <w:b/>
                <w:bCs/>
                <w:szCs w:val="20"/>
                <w:lang w:eastAsia="lv-LV" w:bidi="ar-SA"/>
              </w:rPr>
            </w:pPr>
          </w:p>
        </w:tc>
      </w:tr>
    </w:tbl>
    <w:p w:rsidR="000258C9" w:rsidRPr="008247A7" w:rsidRDefault="000258C9" w:rsidP="000258C9">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0258C9" w:rsidRPr="008247A7" w:rsidRDefault="000258C9" w:rsidP="000258C9">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Amats                                             (paraksts)                                    (paraksta atšifrējums)</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(zīmogs)</w:t>
      </w:r>
    </w:p>
    <w:p w:rsidR="000258C9" w:rsidRPr="00FA49EF" w:rsidRDefault="000258C9" w:rsidP="000258C9">
      <w:pPr>
        <w:spacing w:after="0"/>
        <w:rPr>
          <w:rFonts w:ascii="Times New Roman" w:hAnsi="Times New Roman"/>
          <w:sz w:val="22"/>
          <w:szCs w:val="22"/>
        </w:rPr>
      </w:pPr>
    </w:p>
    <w:p w:rsidR="000258C9" w:rsidRPr="00FA49EF" w:rsidRDefault="000258C9" w:rsidP="000258C9">
      <w:pPr>
        <w:spacing w:after="0"/>
        <w:rPr>
          <w:rFonts w:ascii="Times New Roman" w:hAnsi="Times New Roman"/>
          <w:sz w:val="22"/>
          <w:szCs w:val="22"/>
        </w:rPr>
      </w:pPr>
    </w:p>
    <w:p w:rsidR="00A625BA" w:rsidRDefault="000258C9" w:rsidP="000258C9">
      <w:pPr>
        <w:rPr>
          <w:rFonts w:ascii="Times New Roman" w:hAnsi="Times New Roman"/>
          <w:b/>
          <w:szCs w:val="20"/>
        </w:rPr>
      </w:pPr>
      <w:r w:rsidRPr="00FA49EF">
        <w:rPr>
          <w:rFonts w:ascii="Times New Roman" w:hAnsi="Times New Roman"/>
          <w:sz w:val="22"/>
          <w:szCs w:val="22"/>
        </w:rPr>
        <w:t>&lt;vieta</w:t>
      </w:r>
      <w:r>
        <w:rPr>
          <w:rFonts w:ascii="Times New Roman" w:hAnsi="Times New Roman"/>
          <w:sz w:val="22"/>
          <w:szCs w:val="22"/>
        </w:rPr>
        <w:t xml:space="preserve">&gt; &lt;datums&gt;           </w:t>
      </w: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B95ABA" w:rsidRDefault="00B95ABA" w:rsidP="000310A4">
      <w:pPr>
        <w:rPr>
          <w:rFonts w:ascii="Times New Roman" w:hAnsi="Times New Roman"/>
          <w:b/>
          <w:szCs w:val="20"/>
        </w:rPr>
      </w:pPr>
    </w:p>
    <w:p w:rsidR="000258C9" w:rsidRDefault="000258C9" w:rsidP="000310A4">
      <w:pPr>
        <w:rPr>
          <w:rFonts w:ascii="Times New Roman" w:hAnsi="Times New Roman"/>
          <w:b/>
          <w:szCs w:val="20"/>
        </w:rPr>
      </w:pPr>
    </w:p>
    <w:p w:rsidR="000258C9" w:rsidRDefault="000258C9" w:rsidP="000310A4">
      <w:pPr>
        <w:rPr>
          <w:rFonts w:ascii="Times New Roman" w:hAnsi="Times New Roman"/>
          <w:b/>
          <w:szCs w:val="20"/>
        </w:rPr>
      </w:pPr>
    </w:p>
    <w:p w:rsidR="000258C9" w:rsidRPr="00D83526" w:rsidRDefault="000258C9" w:rsidP="000310A4">
      <w:pPr>
        <w:rPr>
          <w:rFonts w:ascii="Times New Roman" w:hAnsi="Times New Roman"/>
          <w:b/>
          <w:szCs w:val="20"/>
        </w:rPr>
      </w:pPr>
    </w:p>
    <w:p w:rsidR="006C5064" w:rsidRPr="00542E0E" w:rsidRDefault="004A287A" w:rsidP="00D83526">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LLU AAZL būvniecība</w:t>
      </w:r>
      <w:r w:rsidR="00A625BA">
        <w:rPr>
          <w:bCs/>
          <w:lang w:val="lv-LV"/>
        </w:rPr>
        <w:t>s</w:t>
      </w:r>
      <w:r w:rsidRPr="00001DC6">
        <w:rPr>
          <w:bCs/>
          <w:lang w:val="lv-LV"/>
        </w:rPr>
        <w:t xml:space="preserve"> un AAZI mācību un pētniecības bāzes rekonstrukcija</w:t>
      </w:r>
      <w:r w:rsidR="00A625BA">
        <w:rPr>
          <w:bCs/>
          <w:lang w:val="lv-LV"/>
        </w:rPr>
        <w:t xml:space="preserve">s 3. </w:t>
      </w:r>
      <w:r w:rsidR="00984472">
        <w:rPr>
          <w:bCs/>
          <w:lang w:val="lv-LV"/>
        </w:rPr>
        <w:t>k</w:t>
      </w:r>
      <w:r w:rsidR="00A625BA">
        <w:rPr>
          <w:bCs/>
          <w:lang w:val="lv-LV"/>
        </w:rPr>
        <w:t>ārta</w:t>
      </w:r>
      <w:r w:rsidR="00B95ABA">
        <w:rPr>
          <w:bCs/>
          <w:lang w:val="lv-LV"/>
        </w:rPr>
        <w:t>s pirmā daļa</w:t>
      </w:r>
      <w:r w:rsidRPr="00001DC6">
        <w:rPr>
          <w:bCs/>
          <w:lang w:val="lv-LV"/>
        </w:rPr>
        <w:t xml:space="preserve"> ERAF līdzfinansētajam projektam </w:t>
      </w:r>
      <w:r w:rsidRPr="00001DC6">
        <w:rPr>
          <w:lang w:val="lv-LV"/>
        </w:rPr>
        <w:t>„Mūsdienīgas zinātnes materiāltehniskās bāzes pilnveide lauksaimniecības resursu izmantošanas un pārtikas valsts nozīmes pētniecības centra ietvaros</w:t>
      </w:r>
      <w:r w:rsidRPr="00001DC6">
        <w:rPr>
          <w:i/>
          <w:lang w:val="lv-LV"/>
        </w:rPr>
        <w:t>”</w:t>
      </w:r>
      <w:r w:rsidRPr="00001DC6">
        <w:rPr>
          <w:b/>
          <w:iCs/>
          <w:color w:val="000000"/>
          <w:lang w:val="lv-LV" w:eastAsia="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B95ABA">
        <w:rPr>
          <w:b/>
          <w:lang w:val="lv-LV"/>
        </w:rPr>
        <w:t xml:space="preserve"> LLU2015/1</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A625BA" w:rsidRDefault="003364B0" w:rsidP="003364B0">
      <w:pPr>
        <w:pStyle w:val="Style8"/>
        <w:widowControl/>
        <w:spacing w:before="218"/>
        <w:ind w:left="5330" w:hanging="5330"/>
        <w:rPr>
          <w:sz w:val="20"/>
          <w:szCs w:val="20"/>
          <w:lang w:val="lv-LV"/>
        </w:rPr>
      </w:pPr>
      <w:r w:rsidRPr="00A625BA">
        <w:rPr>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LLU AAZL būvniecība</w:t>
      </w:r>
      <w:r w:rsidR="00A625BA">
        <w:rPr>
          <w:rFonts w:ascii="Times New Roman" w:hAnsi="Times New Roman"/>
          <w:bCs/>
          <w:sz w:val="22"/>
          <w:szCs w:val="22"/>
        </w:rPr>
        <w:t>s</w:t>
      </w:r>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w:t>
      </w:r>
      <w:r w:rsidR="00A625BA">
        <w:rPr>
          <w:rFonts w:ascii="Times New Roman" w:hAnsi="Times New Roman"/>
          <w:bCs/>
          <w:sz w:val="22"/>
          <w:szCs w:val="22"/>
        </w:rPr>
        <w:t xml:space="preserve">as bāzes rekonstrukcijas 3. </w:t>
      </w:r>
      <w:r w:rsidR="00B95ABA">
        <w:rPr>
          <w:rFonts w:ascii="Times New Roman" w:hAnsi="Times New Roman"/>
          <w:bCs/>
          <w:sz w:val="22"/>
          <w:szCs w:val="22"/>
        </w:rPr>
        <w:t>K</w:t>
      </w:r>
      <w:r w:rsidR="00A625BA">
        <w:rPr>
          <w:rFonts w:ascii="Times New Roman" w:hAnsi="Times New Roman"/>
          <w:bCs/>
          <w:sz w:val="22"/>
          <w:szCs w:val="22"/>
        </w:rPr>
        <w:t>ārta</w:t>
      </w:r>
      <w:r w:rsidR="00B95ABA">
        <w:rPr>
          <w:rFonts w:ascii="Times New Roman" w:hAnsi="Times New Roman"/>
          <w:bCs/>
          <w:sz w:val="22"/>
          <w:szCs w:val="22"/>
        </w:rPr>
        <w:t>s pirmā daļa</w:t>
      </w:r>
      <w:proofErr w:type="gramStart"/>
      <w:r w:rsidR="00B95ABA">
        <w:rPr>
          <w:rFonts w:ascii="Times New Roman" w:hAnsi="Times New Roman"/>
          <w:bCs/>
          <w:sz w:val="22"/>
          <w:szCs w:val="22"/>
        </w:rPr>
        <w:t xml:space="preserve"> </w:t>
      </w:r>
      <w:r w:rsidR="00811A56" w:rsidRPr="00811A56">
        <w:rPr>
          <w:rFonts w:ascii="Times New Roman" w:hAnsi="Times New Roman"/>
          <w:bCs/>
          <w:sz w:val="22"/>
          <w:szCs w:val="22"/>
        </w:rPr>
        <w:t xml:space="preserve"> </w:t>
      </w:r>
      <w:proofErr w:type="gramEnd"/>
      <w:r w:rsidR="00811A56" w:rsidRPr="00811A56">
        <w:rPr>
          <w:rFonts w:ascii="Times New Roman" w:hAnsi="Times New Roman"/>
          <w:bCs/>
          <w:sz w:val="22"/>
          <w:szCs w:val="22"/>
        </w:rPr>
        <w:t>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valsts nozīmes</w:t>
      </w:r>
      <w:r w:rsidR="00001DC6">
        <w:rPr>
          <w:rFonts w:ascii="Times New Roman" w:hAnsi="Times New Roman"/>
          <w:sz w:val="22"/>
          <w:szCs w:val="22"/>
        </w:rPr>
        <w:t xml:space="preserve"> pētniecības centra</w:t>
      </w:r>
      <w:r w:rsidR="00811A56" w:rsidRPr="00811A56">
        <w:rPr>
          <w:rFonts w:ascii="Times New Roman" w:hAnsi="Times New Roman"/>
          <w:sz w:val="22"/>
          <w:szCs w:val="22"/>
        </w:rPr>
        <w:t xml:space="preserve"> ietvaros</w:t>
      </w:r>
      <w:r w:rsidR="00811A56" w:rsidRPr="00811A56">
        <w:rPr>
          <w:rFonts w:ascii="Times New Roman" w:hAnsi="Times New Roman"/>
          <w:i/>
          <w:sz w:val="22"/>
          <w:szCs w:val="22"/>
        </w:rPr>
        <w:t>”</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B95ABA">
        <w:rPr>
          <w:rFonts w:ascii="Times New Roman" w:hAnsi="Times New Roman"/>
          <w:b/>
          <w:sz w:val="22"/>
          <w:szCs w:val="22"/>
        </w:rPr>
        <w:t xml:space="preserve"> LLU2015</w:t>
      </w:r>
      <w:r w:rsidR="00A625BA">
        <w:rPr>
          <w:rFonts w:ascii="Times New Roman" w:hAnsi="Times New Roman"/>
          <w:b/>
          <w:sz w:val="22"/>
          <w:szCs w:val="22"/>
        </w:rPr>
        <w:t>/1</w:t>
      </w:r>
      <w:r w:rsidR="008E31C2" w:rsidRPr="00811A56">
        <w:rPr>
          <w:rFonts w:ascii="Times New Roman" w:hAnsi="Times New Roman"/>
          <w:b/>
          <w:sz w:val="22"/>
          <w:szCs w:val="22"/>
        </w:rPr>
        <w:t>-B/ERAF/AK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811A56" w:rsidRPr="00811A56">
        <w:rPr>
          <w:rFonts w:ascii="Times New Roman" w:hAnsi="Times New Roman"/>
          <w:noProof/>
          <w:sz w:val="22"/>
          <w:szCs w:val="22"/>
        </w:rPr>
        <w:t xml:space="preserve"> </w:t>
      </w:r>
      <w:r w:rsidR="00A625BA">
        <w:rPr>
          <w:rFonts w:ascii="Times New Roman" w:hAnsi="Times New Roman"/>
          <w:bCs/>
          <w:sz w:val="22"/>
          <w:szCs w:val="22"/>
        </w:rPr>
        <w:t>LLU AAZL būvniecības</w:t>
      </w:r>
      <w:r w:rsidR="00811A56" w:rsidRPr="00811A56">
        <w:rPr>
          <w:rFonts w:ascii="Times New Roman" w:hAnsi="Times New Roman"/>
          <w:bCs/>
          <w:sz w:val="22"/>
          <w:szCs w:val="22"/>
        </w:rPr>
        <w:t xml:space="preserve"> un AAZI mācību un </w:t>
      </w:r>
      <w:r w:rsidR="00A625BA">
        <w:rPr>
          <w:rFonts w:ascii="Times New Roman" w:hAnsi="Times New Roman"/>
          <w:bCs/>
          <w:sz w:val="22"/>
          <w:szCs w:val="22"/>
        </w:rPr>
        <w:t>pētniecība</w:t>
      </w:r>
      <w:r w:rsidR="00BE4478">
        <w:rPr>
          <w:rFonts w:ascii="Times New Roman" w:hAnsi="Times New Roman"/>
          <w:bCs/>
          <w:sz w:val="22"/>
          <w:szCs w:val="22"/>
        </w:rPr>
        <w:t>s bāzes rekonstrukcijas 3. Kārtas pirmo daļu</w:t>
      </w:r>
      <w:r w:rsidR="00A625BA">
        <w:rPr>
          <w:rFonts w:ascii="Times New Roman" w:hAnsi="Times New Roman"/>
          <w:bCs/>
          <w:sz w:val="22"/>
          <w:szCs w:val="22"/>
        </w:rPr>
        <w:t xml:space="preserve"> </w:t>
      </w:r>
      <w:r w:rsidR="00811A56" w:rsidRPr="00811A56">
        <w:rPr>
          <w:rFonts w:ascii="Times New Roman" w:hAnsi="Times New Roman"/>
          <w:bCs/>
          <w:sz w:val="22"/>
          <w:szCs w:val="22"/>
        </w:rPr>
        <w:t>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w:t>
      </w:r>
      <w:r w:rsidR="00001DC6">
        <w:rPr>
          <w:rFonts w:ascii="Times New Roman" w:hAnsi="Times New Roman"/>
          <w:sz w:val="22"/>
          <w:szCs w:val="22"/>
        </w:rPr>
        <w:t>lsts nozīmes pētniecības centra</w:t>
      </w:r>
      <w:r w:rsidR="00811A56" w:rsidRPr="00811A56">
        <w:rPr>
          <w:rFonts w:ascii="Times New Roman" w:hAnsi="Times New Roman"/>
          <w:sz w:val="22"/>
          <w:szCs w:val="22"/>
        </w:rPr>
        <w:t xml:space="preserve"> ietvaros</w:t>
      </w:r>
      <w:r w:rsidR="00001DC6">
        <w:rPr>
          <w:rFonts w:ascii="Times New Roman" w:hAnsi="Times New Roman"/>
          <w:sz w:val="22"/>
          <w:szCs w:val="22"/>
        </w:rPr>
        <w:t>”</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BE4478">
        <w:rPr>
          <w:rFonts w:ascii="Times New Roman" w:hAnsi="Times New Roman"/>
          <w:b/>
          <w:sz w:val="22"/>
          <w:szCs w:val="22"/>
        </w:rPr>
        <w:t>LLU2015/1</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A625BA"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sz w:val="22"/>
          <w:szCs w:val="22"/>
        </w:rPr>
      </w:pPr>
      <w:r w:rsidRPr="00A625BA">
        <w:rPr>
          <w:rFonts w:ascii="Times New Roman" w:eastAsia="Times New Roman" w:hAnsi="Times New Roman"/>
          <w:iCs/>
          <w:sz w:val="22"/>
          <w:szCs w:val="22"/>
        </w:rPr>
        <w:t xml:space="preserve">Pēdējais maksājums - Ieturētā </w:t>
      </w:r>
      <w:r w:rsidRPr="00A625BA">
        <w:rPr>
          <w:rFonts w:ascii="Times New Roman" w:eastAsia="Times New Roman" w:hAnsi="Times New Roman"/>
          <w:b/>
          <w:bCs/>
          <w:iCs/>
          <w:sz w:val="22"/>
          <w:szCs w:val="22"/>
        </w:rPr>
        <w:t xml:space="preserve">garantijas laika </w:t>
      </w:r>
      <w:r w:rsidRPr="00A625BA">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galvojuma</w:t>
      </w:r>
      <w:r w:rsidRPr="00A625BA">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galvojumu,</w:t>
      </w:r>
      <w:r w:rsidRPr="00A625BA">
        <w:rPr>
          <w:rFonts w:ascii="Times New Roman" w:eastAsia="Times New Roman" w:hAnsi="Times New Roman"/>
          <w:iCs/>
          <w:sz w:val="22"/>
          <w:szCs w:val="22"/>
        </w:rPr>
        <w:t xml:space="preserve"> tad ieturētā summa 5% (pieci) apmērā no LĪGUMSUMMAS tiks atgriezta </w:t>
      </w:r>
      <w:r w:rsidRPr="00A625BA">
        <w:rPr>
          <w:rStyle w:val="heading3char0"/>
          <w:rFonts w:ascii="Times New Roman" w:hAnsi="Times New Roman"/>
          <w:iCs/>
          <w:sz w:val="22"/>
          <w:szCs w:val="22"/>
        </w:rPr>
        <w:t xml:space="preserve">10 </w:t>
      </w:r>
      <w:r w:rsidRPr="00A625BA">
        <w:rPr>
          <w:rFonts w:ascii="Times New Roman" w:eastAsia="Times New Roman" w:hAnsi="Times New Roman"/>
          <w:iCs/>
          <w:sz w:val="22"/>
          <w:szCs w:val="22"/>
        </w:rPr>
        <w:t>(desmit) darba dienu laikā pēc garantijas termiņa beigām</w:t>
      </w:r>
      <w:r w:rsidRPr="00A625BA">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A625BA" w:rsidRDefault="005D4C1A" w:rsidP="004679F0">
      <w:pPr>
        <w:pStyle w:val="BodyTextIndent"/>
        <w:spacing w:before="0" w:after="0"/>
        <w:ind w:left="567" w:firstLine="0"/>
        <w:rPr>
          <w:b/>
          <w:sz w:val="22"/>
          <w:szCs w:val="22"/>
        </w:rPr>
      </w:pPr>
      <w:r w:rsidRPr="00A625BA">
        <w:rPr>
          <w:sz w:val="22"/>
          <w:szCs w:val="22"/>
        </w:rPr>
        <w:t>4.2.11</w:t>
      </w:r>
      <w:r w:rsidR="004A0E44" w:rsidRPr="00A625BA">
        <w:rPr>
          <w:sz w:val="22"/>
          <w:szCs w:val="22"/>
        </w:rPr>
        <w:t>. IZPILDĪTĀJS ar rīkojumu ieceļ sertificētu Atbildīgo būvdarbu vadītāju un viņa vietnieku</w:t>
      </w:r>
      <w:r w:rsidR="00A625BA" w:rsidRPr="00A625BA">
        <w:rPr>
          <w:sz w:val="22"/>
          <w:szCs w:val="22"/>
        </w:rPr>
        <w:t xml:space="preserve">. </w:t>
      </w:r>
      <w:r w:rsidR="004A0E44" w:rsidRPr="00A625BA">
        <w:rPr>
          <w:sz w:val="22"/>
          <w:szCs w:val="22"/>
        </w:rPr>
        <w:t>Būvdarbu vadītāja vietnieks veic būvdarbu vadītāja funkcijas tā prombūtnes laikā;</w:t>
      </w:r>
      <w:r w:rsidR="003F729C" w:rsidRPr="00A625BA">
        <w:rPr>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lastRenderedPageBreak/>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A625BA" w:rsidRDefault="004A0E44" w:rsidP="00A16905">
      <w:pPr>
        <w:pStyle w:val="BodyTextIndent"/>
        <w:numPr>
          <w:ilvl w:val="1"/>
          <w:numId w:val="14"/>
        </w:numPr>
        <w:tabs>
          <w:tab w:val="left" w:pos="0"/>
          <w:tab w:val="left" w:pos="284"/>
          <w:tab w:val="left" w:pos="426"/>
          <w:tab w:val="left" w:pos="567"/>
        </w:tabs>
        <w:autoSpaceDE/>
        <w:autoSpaceDN/>
        <w:adjustRightInd/>
        <w:spacing w:before="0" w:after="0"/>
        <w:ind w:left="0" w:firstLine="0"/>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A625BA">
        <w:rPr>
          <w:sz w:val="22"/>
          <w:szCs w:val="22"/>
        </w:rPr>
        <w:t>, bet kopsummā ne vairāk kā 10 (desmit) % no LĪGUMSUMMAS.</w:t>
      </w:r>
      <w:r w:rsidR="00BF5A60" w:rsidRPr="00A625BA">
        <w:rPr>
          <w:sz w:val="22"/>
          <w:szCs w:val="22"/>
        </w:rPr>
        <w:t xml:space="preserve"> </w:t>
      </w:r>
    </w:p>
    <w:p w:rsidR="004A0E44" w:rsidRPr="00A625BA"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w:t>
      </w:r>
      <w:r w:rsidR="003F729C" w:rsidRPr="00A625BA">
        <w:rPr>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25BA" w:rsidRDefault="00900195" w:rsidP="00F47E4F">
      <w:pPr>
        <w:pStyle w:val="tv213"/>
        <w:spacing w:before="0" w:beforeAutospacing="0" w:after="0" w:afterAutospacing="0"/>
        <w:jc w:val="both"/>
        <w:rPr>
          <w:sz w:val="22"/>
          <w:szCs w:val="22"/>
        </w:rPr>
      </w:pPr>
      <w:r w:rsidRPr="00A625BA">
        <w:rPr>
          <w:sz w:val="22"/>
          <w:szCs w:val="22"/>
        </w:rPr>
        <w:t>4.10.2. J</w:t>
      </w:r>
      <w:r w:rsidR="00F47E4F" w:rsidRPr="00A625BA">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w:t>
      </w:r>
      <w:r w:rsidR="009B3D2B" w:rsidRPr="003F124B">
        <w:rPr>
          <w:sz w:val="22"/>
          <w:szCs w:val="22"/>
        </w:rPr>
        <w:lastRenderedPageBreak/>
        <w:t xml:space="preserve">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A625BA"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w:t>
      </w:r>
      <w:r w:rsidR="00370106" w:rsidRPr="00A625BA">
        <w:rPr>
          <w:noProof/>
          <w:sz w:val="22"/>
          <w:szCs w:val="22"/>
        </w:rPr>
        <w:t xml:space="preserve">laika </w:t>
      </w:r>
      <w:r w:rsidR="00370106" w:rsidRPr="00A625BA">
        <w:rPr>
          <w:bCs/>
          <w:iCs/>
          <w:sz w:val="22"/>
          <w:szCs w:val="22"/>
        </w:rPr>
        <w:t>garantiju</w:t>
      </w:r>
      <w:r w:rsidRPr="00A625BA">
        <w:rPr>
          <w:noProof/>
          <w:sz w:val="22"/>
          <w:szCs w:val="22"/>
        </w:rPr>
        <w:t xml:space="preserve"> </w:t>
      </w:r>
      <w:r w:rsidR="005E6720" w:rsidRPr="00A625BA">
        <w:rPr>
          <w:noProof/>
          <w:sz w:val="22"/>
          <w:szCs w:val="22"/>
        </w:rPr>
        <w:t>vai galvojumu</w:t>
      </w:r>
      <w:r w:rsidRPr="00A625BA">
        <w:rPr>
          <w:noProof/>
          <w:sz w:val="22"/>
          <w:szCs w:val="22"/>
        </w:rPr>
        <w:t>.</w:t>
      </w:r>
      <w:r w:rsidR="00370106" w:rsidRPr="00A625BA">
        <w:rPr>
          <w:noProof/>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w:t>
      </w:r>
      <w:r w:rsidRPr="004A0E44">
        <w:rPr>
          <w:rFonts w:ascii="Times New Roman" w:hAnsi="Times New Roman"/>
          <w:noProof/>
          <w:sz w:val="22"/>
          <w:szCs w:val="22"/>
        </w:rPr>
        <w:lastRenderedPageBreak/>
        <w:t xml:space="preserve">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94" w:rsidRDefault="00F74F94">
      <w:pPr>
        <w:spacing w:after="0"/>
      </w:pPr>
      <w:r>
        <w:separator/>
      </w:r>
    </w:p>
  </w:endnote>
  <w:endnote w:type="continuationSeparator" w:id="0">
    <w:p w:rsidR="00F74F94" w:rsidRDefault="00F74F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71" w:rsidRDefault="00361E71">
    <w:pPr>
      <w:pStyle w:val="Footer"/>
      <w:jc w:val="center"/>
    </w:pPr>
    <w:fldSimple w:instr=" PAGE   \* MERGEFORMAT ">
      <w:r>
        <w:rPr>
          <w:noProof/>
        </w:rPr>
        <w:t>15</w:t>
      </w:r>
    </w:fldSimple>
  </w:p>
  <w:p w:rsidR="00361E71" w:rsidRDefault="00361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94" w:rsidRDefault="00F74F94">
      <w:pPr>
        <w:spacing w:after="0"/>
      </w:pPr>
      <w:r>
        <w:separator/>
      </w:r>
    </w:p>
  </w:footnote>
  <w:footnote w:type="continuationSeparator" w:id="0">
    <w:p w:rsidR="00F74F94" w:rsidRDefault="00F74F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258C9"/>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5B1"/>
    <w:rsid w:val="00073E16"/>
    <w:rsid w:val="00080403"/>
    <w:rsid w:val="000820EC"/>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A7572"/>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9A"/>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4441"/>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3169"/>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180C"/>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6F63"/>
    <w:rsid w:val="00607723"/>
    <w:rsid w:val="00610555"/>
    <w:rsid w:val="00612A3E"/>
    <w:rsid w:val="00613357"/>
    <w:rsid w:val="006135E9"/>
    <w:rsid w:val="00614D5B"/>
    <w:rsid w:val="00617B2D"/>
    <w:rsid w:val="00617DFE"/>
    <w:rsid w:val="00620328"/>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07E"/>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5B55"/>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0F04"/>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785"/>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1BD2"/>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213"/>
    <w:rsid w:val="00B023E6"/>
    <w:rsid w:val="00B03FEE"/>
    <w:rsid w:val="00B0491A"/>
    <w:rsid w:val="00B054DD"/>
    <w:rsid w:val="00B05BAA"/>
    <w:rsid w:val="00B05F13"/>
    <w:rsid w:val="00B10B24"/>
    <w:rsid w:val="00B10E19"/>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63F"/>
    <w:rsid w:val="00B83711"/>
    <w:rsid w:val="00B85BB7"/>
    <w:rsid w:val="00B86453"/>
    <w:rsid w:val="00B86D15"/>
    <w:rsid w:val="00B9202A"/>
    <w:rsid w:val="00B92644"/>
    <w:rsid w:val="00B9295A"/>
    <w:rsid w:val="00B93517"/>
    <w:rsid w:val="00B9351D"/>
    <w:rsid w:val="00B940CA"/>
    <w:rsid w:val="00B949F8"/>
    <w:rsid w:val="00B94A9C"/>
    <w:rsid w:val="00B95ABA"/>
    <w:rsid w:val="00B95DE1"/>
    <w:rsid w:val="00B97392"/>
    <w:rsid w:val="00BA10F3"/>
    <w:rsid w:val="00BA1462"/>
    <w:rsid w:val="00BA1821"/>
    <w:rsid w:val="00BA1A5C"/>
    <w:rsid w:val="00BA1E3A"/>
    <w:rsid w:val="00BA394A"/>
    <w:rsid w:val="00BA56ED"/>
    <w:rsid w:val="00BA58A3"/>
    <w:rsid w:val="00BA6FFC"/>
    <w:rsid w:val="00BB0711"/>
    <w:rsid w:val="00BB59FE"/>
    <w:rsid w:val="00BB675B"/>
    <w:rsid w:val="00BB6B07"/>
    <w:rsid w:val="00BB6B90"/>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4478"/>
    <w:rsid w:val="00BE52F0"/>
    <w:rsid w:val="00BE5862"/>
    <w:rsid w:val="00BE63AB"/>
    <w:rsid w:val="00BE71BC"/>
    <w:rsid w:val="00BE7461"/>
    <w:rsid w:val="00BE76B7"/>
    <w:rsid w:val="00BF006E"/>
    <w:rsid w:val="00BF01D5"/>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53F6"/>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4F0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3526"/>
    <w:rsid w:val="00D84F47"/>
    <w:rsid w:val="00D85AC1"/>
    <w:rsid w:val="00D86DF7"/>
    <w:rsid w:val="00D87E2B"/>
    <w:rsid w:val="00D9033F"/>
    <w:rsid w:val="00D9039B"/>
    <w:rsid w:val="00D9081C"/>
    <w:rsid w:val="00D92C0B"/>
    <w:rsid w:val="00D92CC4"/>
    <w:rsid w:val="00D9383D"/>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129E"/>
    <w:rsid w:val="00DF472D"/>
    <w:rsid w:val="00DF6E51"/>
    <w:rsid w:val="00E047FF"/>
    <w:rsid w:val="00E06E89"/>
    <w:rsid w:val="00E079F1"/>
    <w:rsid w:val="00E107FC"/>
    <w:rsid w:val="00E10CCF"/>
    <w:rsid w:val="00E11429"/>
    <w:rsid w:val="00E1265A"/>
    <w:rsid w:val="00E137B0"/>
    <w:rsid w:val="00E153DD"/>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0D63-77B6-4C46-881A-322CBAAC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37978</Words>
  <Characters>21649</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59508</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3</cp:revision>
  <cp:lastPrinted>2015-01-14T09:52:00Z</cp:lastPrinted>
  <dcterms:created xsi:type="dcterms:W3CDTF">2015-01-14T11:14:00Z</dcterms:created>
  <dcterms:modified xsi:type="dcterms:W3CDTF">2015-01-14T11:14:00Z</dcterms:modified>
</cp:coreProperties>
</file>